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COUPEE WWKS DISTRICT 2 - HWY 10</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COUPEE WWKS DISTRICT 2 - HWY 10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10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LABARRE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LOTTIE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TONILYN GUIDRY</w:t>
                  </w:r>
                  <w:r>
                    <w:rPr>
                      <w:rFonts w:ascii="Calibri" w:hAnsi="Calibri" w:eastAsia="Calibri"/>
                      <w:color w:val="000000"/>
                      <w:sz w:val="22"/>
                    </w:rPr>
                    <w:t xml:space="preserve"> at  </w:t>
                  </w:r>
                  <w:r>
                    <w:rPr>
                      <w:rFonts w:ascii="Calibri" w:hAnsi="Calibri" w:eastAsia="Calibri"/>
                      <w:color w:val="000000"/>
                      <w:sz w:val="22"/>
                    </w:rPr>
                    <w:t xml:space="preserve">225-638-5558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6947 HIGHWAY 81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7992 BAYOU FORDOCHE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6947 HIGHWAY 81 EAST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7992 BAYOU FORDOCHE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8.24 - 8.95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94.9 - 97.1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COUPEE WWKS DISTRICT 2 - HWY 10</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POINTE COUPEE WWKS DISTRICT 2 - HWY 10</w:t>
                  </w:r>
                  <w:r>
                    <w:rPr>
                      <w:rFonts w:ascii="Calibri" w:hAnsi="Calibri" w:eastAsia="Calibri"/>
                      <w:color w:val="000000"/>
                      <w:sz w:val="22"/>
                    </w:rPr>
                    <w:t xml:space="preserve"> and </w:t>
                  </w:r>
                  <w:r>
                    <w:rPr>
                      <w:rFonts w:ascii="Calibri" w:hAnsi="Calibri" w:eastAsia="Calibri"/>
                      <w:color w:val="000000"/>
                      <w:sz w:val="22"/>
                    </w:rPr>
                    <w:t xml:space="preserve">TONILYN GUIDRY BUS Phone: 225-638-5558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COUPEE WWKS DISTRICT 2 - HWY 10</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