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ALMA PLANTATION LTD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LA1077048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ALMA PLANTATION LTD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LA1077048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ALMA PLAN NEW WELL (PC-325)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WELL 4TH (PC 467)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ALAN CHATMAN</w:t>
                  </w:r>
                  <w:r>
                    <w:rPr>
                      <w:rFonts w:ascii="Calibri" w:hAnsi="Calibri" w:eastAsia="Calibri"/>
                      <w:color w:val="000000"/>
                      <w:sz w:val="22"/>
                    </w:rPr>
                    <w:t xml:space="preserve"> at  </w:t>
                  </w:r>
                  <w:r>
                    <w:rPr>
                      <w:rFonts w:ascii="Calibri" w:hAnsi="Calibri" w:eastAsia="Calibri"/>
                      <w:color w:val="000000"/>
                      <w:sz w:val="22"/>
                    </w:rPr>
                    <w:t xml:space="preserve">225-627-6666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0.52 - 1.86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12734 HWY 416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4412 HWY 413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12734 HWY 416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4412 HWY 413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6.92 - 8.12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68.3 - 68.4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ALMA PLANTATION LTD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ALMA PLANTATION LTD</w:t>
                  </w:r>
                  <w:r>
                    <w:rPr>
                      <w:rFonts w:ascii="Calibri" w:hAnsi="Calibri" w:eastAsia="Calibri"/>
                      <w:color w:val="000000"/>
                      <w:sz w:val="22"/>
                    </w:rPr>
                    <w:t xml:space="preserve"> and </w:t>
                  </w:r>
                  <w:r>
                    <w:rPr>
                      <w:rFonts w:ascii="Calibri" w:hAnsi="Calibri" w:eastAsia="Calibri"/>
                      <w:color w:val="000000"/>
                      <w:sz w:val="22"/>
                    </w:rPr>
                    <w:t xml:space="preserve">ALAN CHATMAN BUS Phone: 225-627-6666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ALMA PLANTATION LTD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