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ALEXANDRIA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ALEXANDRIA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28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1202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1209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1210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1292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1329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1343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1357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1406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1430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1431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1432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1475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1542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1543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1566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1639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1642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1643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1660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425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464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612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748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837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875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906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907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909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910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912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914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915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916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918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929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930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932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933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936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R 937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JACQUES ROY</w:t>
                  </w:r>
                  <w:r>
                    <w:rPr>
                      <w:rFonts w:ascii="Calibri" w:hAnsi="Calibri" w:eastAsia="Calibri"/>
                      <w:color w:val="000000"/>
                      <w:sz w:val="22"/>
                    </w:rPr>
                    <w:t xml:space="preserve"> at  </w:t>
                  </w:r>
                  <w:r>
                    <w:rPr>
                      <w:rFonts w:ascii="Calibri" w:hAnsi="Calibri" w:eastAsia="Calibri"/>
                      <w:color w:val="000000"/>
                      <w:sz w:val="22"/>
                    </w:rPr>
                    <w:t xml:space="preserve">318-449-5000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BHC-GAMMA</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cattle, lumber, gardens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 ST ANDREWS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2125 AIRBASE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 ST ANDREWS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2125 AIRBASE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5.09 - 8.21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7/10/2019</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ALEXANDRIA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ALEXANDRIA WATER SYSTEM</w:t>
                  </w:r>
                  <w:r>
                    <w:rPr>
                      <w:rFonts w:ascii="Calibri" w:hAnsi="Calibri" w:eastAsia="Calibri"/>
                      <w:color w:val="000000"/>
                      <w:sz w:val="22"/>
                    </w:rPr>
                    <w:t xml:space="preserve"> and </w:t>
                  </w:r>
                  <w:r>
                    <w:rPr>
                      <w:rFonts w:ascii="Calibri" w:hAnsi="Calibri" w:eastAsia="Calibri"/>
                      <w:color w:val="000000"/>
                      <w:sz w:val="22"/>
                    </w:rPr>
                    <w:t xml:space="preserve">JACQUES ROY BUS Phone: 318-449-5000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ALEXANDRIA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