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BOYCE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BOYCE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HWY 1200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1200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ALMA MOORE</w:t>
                  </w:r>
                  <w:r>
                    <w:rPr>
                      <w:rFonts w:ascii="Calibri" w:hAnsi="Calibri" w:eastAsia="Calibri"/>
                      <w:color w:val="000000"/>
                      <w:sz w:val="22"/>
                    </w:rPr>
                    <w:t xml:space="preserve"> at  </w:t>
                  </w:r>
                  <w:r>
                    <w:rPr>
                      <w:rFonts w:ascii="Calibri" w:hAnsi="Calibri" w:eastAsia="Calibri"/>
                      <w:color w:val="000000"/>
                      <w:sz w:val="22"/>
                    </w:rPr>
                    <w:t xml:space="preserve">318-793-2175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DUBLIN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DUBLIN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RYAN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86.9 - 92.6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BOYCE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BOYCE WATER SYSTEM</w:t>
                  </w:r>
                  <w:r>
                    <w:rPr>
                      <w:rFonts w:ascii="Calibri" w:hAnsi="Calibri" w:eastAsia="Calibri"/>
                      <w:color w:val="000000"/>
                      <w:sz w:val="22"/>
                    </w:rPr>
                    <w:t xml:space="preserve"> and </w:t>
                  </w:r>
                  <w:r>
                    <w:rPr>
                      <w:rFonts w:ascii="Calibri" w:hAnsi="Calibri" w:eastAsia="Calibri"/>
                      <w:color w:val="000000"/>
                      <w:sz w:val="22"/>
                    </w:rPr>
                    <w:t xml:space="preserve">ALMA MOORE BUS Phone: 318-793-2175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BOYCE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