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CHENEYVILLE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CHENEYVILLE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(CLEARWATER)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DERRICK JOHNSON</w:t>
                  </w:r>
                  <w:r>
                    <w:rPr>
                      <w:rFonts w:ascii="Calibri" w:hAnsi="Calibri" w:eastAsia="Calibri"/>
                      <w:color w:val="000000"/>
                      <w:sz w:val="22"/>
                    </w:rPr>
                    <w:t xml:space="preserve"> at  </w:t>
                  </w:r>
                  <w:r>
                    <w:rPr>
                      <w:rFonts w:ascii="Calibri" w:hAnsi="Calibri" w:eastAsia="Calibri"/>
                      <w:color w:val="000000"/>
                      <w:sz w:val="22"/>
                    </w:rPr>
                    <w:t xml:space="preserve">318-279-2155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10/16/2024 - 1/27/2025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0.6 - 4.1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2.26 - 7.27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1245 SOUTH BAYOU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167 &amp; PRATT CEMETERY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1245 SOUTH BAYOU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167 &amp; PRATT CEMETERY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5.99 - 8.34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86.7 - 338.4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IN TOWN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IN TOWN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CHENEYVILLE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CHENEYVILLE WATER SYSTEM</w:t>
                  </w:r>
                  <w:r>
                    <w:rPr>
                      <w:rFonts w:ascii="Calibri" w:hAnsi="Calibri" w:eastAsia="Calibri"/>
                      <w:color w:val="000000"/>
                      <w:sz w:val="22"/>
                    </w:rPr>
                    <w:t xml:space="preserve"> and </w:t>
                  </w:r>
                  <w:r>
                    <w:rPr>
                      <w:rFonts w:ascii="Calibri" w:hAnsi="Calibri" w:eastAsia="Calibri"/>
                      <w:color w:val="000000"/>
                      <w:sz w:val="22"/>
                    </w:rPr>
                    <w:t xml:space="preserve">DERRICK JOHNSON BUS Phone: 318-279-2155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CHENEYVILLE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