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EMC WATER SYSTEM  INC</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LA1079006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360"/>
        <w:gridCol w:w="31"/>
        <w:gridCol w:w="659"/>
        <w:gridCol w:w="7654"/>
        <w:gridCol w:w="25"/>
        <w:gridCol w:w="601"/>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EMC WATER SYSTEM  INC</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LA1079006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 SIEPER AREA</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WEST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 SIEPER AREA</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EAST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601"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HIGH</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JOHNNY BENNET</w:t>
                  </w:r>
                  <w:r>
                    <w:rPr>
                      <w:rFonts w:ascii="Calibri" w:hAnsi="Calibri" w:eastAsia="Calibri"/>
                      <w:color w:val="000000"/>
                      <w:sz w:val="22"/>
                    </w:rPr>
                    <w:t xml:space="preserve"> at  </w:t>
                  </w:r>
                  <w:r>
                    <w:rPr>
                      <w:rFonts w:ascii="Calibri" w:hAnsi="Calibri" w:eastAsia="Calibri"/>
                      <w:color w:val="000000"/>
                      <w:sz w:val="22"/>
                    </w:rPr>
                    <w:t xml:space="preserve">318-659-3156</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8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3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0.71 - 3.32</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9/19/2023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9/19/2023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0.2 - 0.8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8/20/2019</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11/13/2024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9/19/2023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2.95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0.775 - 2.95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ALPHA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9/19/2023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0 - 3.29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9/19/2023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0 - 2.68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9/19/2023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9/19/2023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0.775 - 1.94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240 BOY SCOUT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250 RIVER RIDGE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240 BOY SCOUT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30.5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250 RIVER RIDGE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11 - 18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6.5 - 18.3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0.02 - 0.04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7.9 - 8.08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1.8 - 2.7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179.6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151.9 - 179.6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11/13/2024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EMC WATER SYSTEM  INC</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EMC WATER SYSTEM  INC</w:t>
                  </w:r>
                  <w:r>
                    <w:rPr>
                      <w:rFonts w:ascii="Calibri" w:hAnsi="Calibri" w:eastAsia="Calibri"/>
                      <w:color w:val="000000"/>
                      <w:sz w:val="22"/>
                    </w:rPr>
                    <w:t xml:space="preserve"> and </w:t>
                  </w:r>
                  <w:r>
                    <w:rPr>
                      <w:rFonts w:ascii="Calibri" w:hAnsi="Calibri" w:eastAsia="Calibri"/>
                      <w:color w:val="000000"/>
                      <w:sz w:val="22"/>
                    </w:rPr>
                    <w:t xml:space="preserve">JOHNNY BENNET BUS Phone: 318-659-3156</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EMC WATER SYSTEM  INC</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