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GLENMORA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LA1079011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GLENMORA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LA1079011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ON 7TH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ON EVANGELINE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GOREE</w:t>
                  </w:r>
                  <w:r>
                    <w:rPr>
                      <w:rFonts w:ascii="Calibri" w:hAnsi="Calibri" w:eastAsia="Calibri"/>
                      <w:color w:val="000000"/>
                      <w:sz w:val="22"/>
                    </w:rPr>
                    <w:t xml:space="preserve"> at  </w:t>
                  </w:r>
                  <w:r>
                    <w:rPr>
                      <w:rFonts w:ascii="Calibri" w:hAnsi="Calibri" w:eastAsia="Calibri"/>
                      <w:color w:val="000000"/>
                      <w:sz w:val="22"/>
                    </w:rPr>
                    <w:t xml:space="preserve">318-625-6870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0.038 - 0.039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0.836 - 0.951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0.951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0.836 - 0.951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1738 7TH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KEPLER AND VICTOR RAMUS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1738 7TH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KEPLER AND VICTOR RAMUS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6.54 - 6.78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65.3 - 75.3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0.69 - 0.72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GLENMORA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GLENMORA WATER SYSTEM</w:t>
                  </w:r>
                  <w:r>
                    <w:rPr>
                      <w:rFonts w:ascii="Calibri" w:hAnsi="Calibri" w:eastAsia="Calibri"/>
                      <w:color w:val="000000"/>
                      <w:sz w:val="22"/>
                    </w:rPr>
                    <w:t xml:space="preserve"> and </w:t>
                  </w:r>
                  <w:r>
                    <w:rPr>
                      <w:rFonts w:ascii="Calibri" w:hAnsi="Calibri" w:eastAsia="Calibri"/>
                      <w:color w:val="000000"/>
                      <w:sz w:val="22"/>
                    </w:rPr>
                    <w:t xml:space="preserve">BRIAN GOREE BUS Phone: 318-625-6870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GLENMORA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