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LATANIER WATER ASSOCIATION</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LA1079013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9214"/>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LATANIER WATER ASSOCIATION</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LA1079013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LA1079013 - LATANIER WATER ASSOCIATION</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ALEXANDRIA WATER SYSTEM</w:t>
                  </w:r>
                </w:p>
              </w:tc>
            </w:tr>
          </w:tbl>
          <w:p>
            <w:pPr>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CHARLES HATHORN</w:t>
                  </w:r>
                  <w:r>
                    <w:rPr>
                      <w:rFonts w:ascii="Calibri" w:hAnsi="Calibri" w:eastAsia="Calibri"/>
                      <w:color w:val="000000"/>
                      <w:sz w:val="22"/>
                    </w:rPr>
                    <w:t xml:space="preserve"> at  </w:t>
                  </w:r>
                  <w:r>
                    <w:rPr>
                      <w:rFonts w:ascii="Calibri" w:hAnsi="Calibri" w:eastAsia="Calibri"/>
                      <w:color w:val="000000"/>
                      <w:sz w:val="22"/>
                    </w:rPr>
                    <w:t xml:space="preserve">318-446-0889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1.38 - 2.72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ALEXANDRIA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BHC-GAMMA</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12/16/2024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ALEXANDRIA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0 - 7.4</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ppt</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Runoff/leaching from insecticide used on cattle, lumber, gardens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ALEXANDRIA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0 - 2.5</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Natural deposits; Water additive which promotes strong teeth.</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ALEXANDRIA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PENTACHLOROPHENOL</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ALEXANDRIA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wood preserving factories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0.961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0.961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7603 HWY 1 SOUTH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2024 - 2025</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8705 HWY 1 SOUTH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2024 - 2025</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7603 HWY 1 SOUTH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2024 - 2025</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8705 HWY 1 SOUTH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2024 - 2025</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ALEXANDRIA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ALEXANDRIA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ALEXANDRIA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3 - 14.1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ALEXANDRIA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0 - 5.09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ALEXANDRIA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ALEXANDRIA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5.09 - 8.21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ALEXANDRIA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0.9 - 2.1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ALEXANDRIA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ALEXANDRIA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2.5 - 175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ALEXANDRIA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LATANIER WATER ASSOCIATION</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LATANIER WATER ASSOCIATION</w:t>
                  </w:r>
                  <w:r>
                    <w:rPr>
                      <w:rFonts w:ascii="Calibri" w:hAnsi="Calibri" w:eastAsia="Calibri"/>
                      <w:color w:val="000000"/>
                      <w:sz w:val="22"/>
                    </w:rPr>
                    <w:t xml:space="preserve"> and </w:t>
                  </w:r>
                  <w:r>
                    <w:rPr>
                      <w:rFonts w:ascii="Calibri" w:hAnsi="Calibri" w:eastAsia="Calibri"/>
                      <w:color w:val="000000"/>
                      <w:sz w:val="22"/>
                    </w:rPr>
                    <w:t xml:space="preserve">CHARLES HATHORN BUS Phone: 318-446-0889</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Copper is an essential nutrient, but some people who drink water containing copper in excess of the action level over a relatively short amount of time could experience gastrointestinal distress. Some people who drink water containing copper in excess of the action level over many years could suffer liver or kidney damage.  People with Wilson¿s Disease should consult their personal doctor.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95th Percentile HE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LATANIER WATER ASSOCIATION</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