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MCNARY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MCNARY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 PARKER</w:t>
                  </w:r>
                  <w:r>
                    <w:rPr>
                      <w:rFonts w:ascii="Calibri" w:hAnsi="Calibri" w:eastAsia="Calibri"/>
                      <w:color w:val="000000"/>
                      <w:sz w:val="22"/>
                    </w:rPr>
                    <w:t xml:space="preserve"> at  </w:t>
                  </w:r>
                  <w:r>
                    <w:rPr>
                      <w:rFonts w:ascii="Calibri" w:hAnsi="Calibri" w:eastAsia="Calibri"/>
                      <w:color w:val="000000"/>
                      <w:sz w:val="22"/>
                    </w:rPr>
                    <w:t xml:space="preserve">318-748-8264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0.29 - 1.89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1735 EAST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385 HESTER LANDING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1735 EAST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385 HESTER LANDING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7.62 - 7.66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59.7 - 60.3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MCNARY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MCNARY WATER SYSTEM</w:t>
                  </w:r>
                  <w:r>
                    <w:rPr>
                      <w:rFonts w:ascii="Calibri" w:hAnsi="Calibri" w:eastAsia="Calibri"/>
                      <w:color w:val="000000"/>
                      <w:sz w:val="22"/>
                    </w:rPr>
                    <w:t xml:space="preserve"> and </w:t>
                  </w:r>
                  <w:r>
                    <w:rPr>
                      <w:rFonts w:ascii="Calibri" w:hAnsi="Calibri" w:eastAsia="Calibri"/>
                      <w:color w:val="000000"/>
                      <w:sz w:val="22"/>
                    </w:rPr>
                    <w:t xml:space="preserve">DON PARKER BUS Phone: 318-748-8264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MCNARY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