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PINEVILLE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PINEVILLE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3128 WELL.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3128 WELL.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HWY 107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JEFFERSON HWY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LAKEVIEW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LIBUSE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ONEAL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RUBY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 BISHOP</w:t>
                  </w:r>
                  <w:r>
                    <w:rPr>
                      <w:rFonts w:ascii="Calibri" w:hAnsi="Calibri" w:eastAsia="Calibri"/>
                      <w:color w:val="000000"/>
                      <w:sz w:val="22"/>
                    </w:rPr>
                    <w:t xml:space="preserve"> at  </w:t>
                  </w:r>
                  <w:r>
                    <w:rPr>
                      <w:rFonts w:ascii="Calibri" w:hAnsi="Calibri" w:eastAsia="Calibri"/>
                      <w:color w:val="000000"/>
                      <w:sz w:val="22"/>
                    </w:rPr>
                    <w:t xml:space="preserve">318-449-5650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BAYOU MARIE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COLLEGE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SUSEK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WOODWIND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9.2 - 16.4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BAYOU MARIE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14.5 - 30.1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COLLEGE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11.9 - 20.5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SUSEK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14.5 - 34.9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WOODWIND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23.4 - 33.7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6.2 - 8.17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48.1 - 458.2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3128 WELL.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3128 WELL.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AT CAPPEL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AT CAPPEL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AT SUSEK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AT SUSEK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HWY 107</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HWY 107</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JANET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JANET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LAKEVIEW</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LAKEVIEW</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LIBUSE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LIBUSE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ONEAL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ONEAL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RUBY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RUBY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PINEVILLE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PINEVILLE WATER SYSTEM</w:t>
                  </w:r>
                  <w:r>
                    <w:rPr>
                      <w:rFonts w:ascii="Calibri" w:hAnsi="Calibri" w:eastAsia="Calibri"/>
                      <w:color w:val="000000"/>
                      <w:sz w:val="22"/>
                    </w:rPr>
                    <w:t xml:space="preserve"> and </w:t>
                  </w:r>
                  <w:r>
                    <w:rPr>
                      <w:rFonts w:ascii="Calibri" w:hAnsi="Calibri" w:eastAsia="Calibri"/>
                      <w:color w:val="000000"/>
                      <w:sz w:val="22"/>
                    </w:rPr>
                    <w:t xml:space="preserve">JOE BISHOP BUS Phone: 318-449-5650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PINEVILLE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