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LENA WATER SYSTEM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LA1079019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LENA WATER SYSTEM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LA1079019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LENA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LENA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SHARP</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MORA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MORA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HWY 8 FLATWOODS</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 FLATWOODS SITE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8 MORA SITE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GREGORY BENNETT</w:t>
                  </w:r>
                  <w:r>
                    <w:rPr>
                      <w:rFonts w:ascii="Calibri" w:hAnsi="Calibri" w:eastAsia="Calibri"/>
                      <w:color w:val="000000"/>
                      <w:sz w:val="22"/>
                    </w:rPr>
                    <w:t xml:space="preserve"> at  </w:t>
                  </w:r>
                  <w:r>
                    <w:rPr>
                      <w:rFonts w:ascii="Calibri" w:hAnsi="Calibri" w:eastAsia="Calibri"/>
                      <w:color w:val="000000"/>
                      <w:sz w:val="22"/>
                    </w:rPr>
                    <w:t xml:space="preserve">318-793-2296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10/16/2024 - 1/27/2025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0.55 - 1.44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ADIPATE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0.992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3529 MARCO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905 CLIFTON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3529 MARCO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905 CLIFTON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10 - 110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2.4 - 32.7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6.2 - 7.35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1.9 - 7.1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64.7 - 127.8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LENA WATER SYSTEM  INC</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LENA WATER SYSTEM  INC</w:t>
                  </w:r>
                  <w:r>
                    <w:rPr>
                      <w:rFonts w:ascii="Calibri" w:hAnsi="Calibri" w:eastAsia="Calibri"/>
                      <w:color w:val="000000"/>
                      <w:sz w:val="22"/>
                    </w:rPr>
                    <w:t xml:space="preserve"> and </w:t>
                  </w:r>
                  <w:r>
                    <w:rPr>
                      <w:rFonts w:ascii="Calibri" w:hAnsi="Calibri" w:eastAsia="Calibri"/>
                      <w:color w:val="000000"/>
                      <w:sz w:val="22"/>
                    </w:rPr>
                    <w:t xml:space="preserve">GREGORY BENNETT BUS Phone: 318-793-2296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LENA WATER SYSTEM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