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RAPIDES ISLAND WATER ASSOCIATION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RAPIDES ISLAND WATER ASSOCIATION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MCKEITHEN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TWIN BRIDGES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SHULER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TRACY BREITHAUPT</w:t>
                  </w:r>
                  <w:r>
                    <w:rPr>
                      <w:rFonts w:ascii="Calibri" w:hAnsi="Calibri" w:eastAsia="Calibri"/>
                      <w:color w:val="000000"/>
                      <w:sz w:val="22"/>
                    </w:rPr>
                    <w:t xml:space="preserve"> at  </w:t>
                  </w:r>
                  <w:r>
                    <w:rPr>
                      <w:rFonts w:ascii="Calibri" w:hAnsi="Calibri" w:eastAsia="Calibri"/>
                      <w:color w:val="000000"/>
                      <w:sz w:val="22"/>
                    </w:rPr>
                    <w:t xml:space="preserve">318-419-4404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 BELGARD BEND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 BELGARD BEND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RAPIDES ISLAND WATER ASSOCIATION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RAPIDES ISLAND WATER ASSOCIATION INC</w:t>
                  </w:r>
                  <w:r>
                    <w:rPr>
                      <w:rFonts w:ascii="Calibri" w:hAnsi="Calibri" w:eastAsia="Calibri"/>
                      <w:color w:val="000000"/>
                      <w:sz w:val="22"/>
                    </w:rPr>
                    <w:t xml:space="preserve"> and </w:t>
                  </w:r>
                  <w:r>
                    <w:rPr>
                      <w:rFonts w:ascii="Calibri" w:hAnsi="Calibri" w:eastAsia="Calibri"/>
                      <w:color w:val="000000"/>
                      <w:sz w:val="22"/>
                    </w:rPr>
                    <w:t xml:space="preserve">TRACY BREITHAUPT BUS Phone: 318-419-4404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RAPIDES ISLAND WATER ASSOCIATION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