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6"/>
        <w:gridCol w:w="1049"/>
        <w:gridCol w:w="6"/>
        <w:gridCol w:w="8157"/>
        <w:gridCol w:w="102"/>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POLAND WATER ASSOCIATION</w:t>
                  </w:r>
                </w:p>
              </w:tc>
            </w:tr>
          </w:tbl>
          <w:p>
            <w:pPr>
              <w:spacing w:after="0" w:line="240" w:lineRule="auto"/>
            </w:pPr>
          </w:p>
        </w:tc>
        <w:tc>
          <w:tcPr>
            <w:tcW w:w="16" w:type="dxa"/>
            <w:hMerge w:val="continue"/>
          </w:tcPr>
          <w:p>
            <w:pPr>
              <w:pStyle w:val="EmptyCellLayoutStyle"/>
              <w:spacing w:after="0" w:line="240" w:lineRule="auto"/>
            </w:pPr>
          </w:p>
        </w:tc>
        <w:tc>
          <w:tcPr>
            <w:tcW w:w="1049"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57" w:type="dxa"/>
            <w:hMerge w:val="continue"/>
          </w:tcPr>
          <w:p>
            <w:pPr>
              <w:pStyle w:val="EmptyCellLayoutStyle"/>
              <w:spacing w:after="0" w:line="240" w:lineRule="auto"/>
            </w:pPr>
          </w:p>
        </w:tc>
        <w:tc>
          <w:tcPr>
            <w:tcW w:w="102"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Pr>
          <w:p>
            <w:pPr>
              <w:pStyle w:val="EmptyCellLayoutStyle"/>
              <w:spacing w:after="0" w:line="240" w:lineRule="auto"/>
            </w:pPr>
          </w:p>
        </w:tc>
        <w:tc>
          <w:tcPr>
            <w:tcW w:w="8157" w:type="dxa"/>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LA1079025   </w:t>
                  </w:r>
                </w:p>
              </w:tc>
            </w:tr>
          </w:tbl>
          <w:p>
            <w:pPr>
              <w:spacing w:after="0" w:line="240" w:lineRule="auto"/>
            </w:pPr>
          </w:p>
        </w:tc>
        <w:tc>
          <w:tcPr>
            <w:tcW w:w="16" w:type="dxa"/>
            <w:hMerge w:val="continue"/>
          </w:tcPr>
          <w:p>
            <w:pPr>
              <w:pStyle w:val="EmptyCellLayoutStyle"/>
              <w:spacing w:after="0" w:line="240" w:lineRule="auto"/>
            </w:pPr>
          </w:p>
        </w:tc>
        <w:tc>
          <w:tcPr>
            <w:tcW w:w="1049"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57" w:type="dxa"/>
            <w:hMerge w:val="continue"/>
          </w:tcPr>
          <w:p>
            <w:pPr>
              <w:pStyle w:val="EmptyCellLayoutStyle"/>
              <w:spacing w:after="0" w:line="240" w:lineRule="auto"/>
            </w:pPr>
          </w:p>
        </w:tc>
        <w:tc>
          <w:tcPr>
            <w:tcW w:w="102"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Pr>
          <w:p>
            <w:pPr>
              <w:pStyle w:val="EmptyCellLayoutStyle"/>
              <w:spacing w:after="0" w:line="240" w:lineRule="auto"/>
            </w:pPr>
          </w:p>
        </w:tc>
        <w:tc>
          <w:tcPr>
            <w:tcW w:w="8157" w:type="dxa"/>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16"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49"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57" w:type="dxa"/>
            <w:hMerge w:val="continue"/>
            <w:vMerge w:val="restart"/>
          </w:tcPr>
          <w:p>
            <w:pPr>
              <w:pStyle w:val="EmptyCellLayoutStyle"/>
              <w:spacing w:after="0" w:line="240" w:lineRule="auto"/>
            </w:pPr>
          </w:p>
        </w:tc>
        <w:tc>
          <w:tcPr>
            <w:tcW w:w="102"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16" w:type="dxa"/>
            <w:hMerge w:val="restart"/>
            <w:vMerge w:val="continue"/>
          </w:tcPr>
          <w:p>
            <w:pPr>
              <w:pStyle w:val="EmptyCellLayoutStyle"/>
              <w:spacing w:after="0" w:line="240" w:lineRule="auto"/>
            </w:pPr>
          </w:p>
        </w:tc>
        <w:tc>
          <w:tcPr>
            <w:tcW w:w="1049"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57" w:type="dxa"/>
            <w:hMerge w:val="continue"/>
            <w:vMerge w:val="continue"/>
          </w:tcPr>
          <w:p>
            <w:pPr>
              <w:pStyle w:val="EmptyCellLayoutStyle"/>
              <w:spacing w:after="0" w:line="240" w:lineRule="auto"/>
            </w:pPr>
          </w:p>
        </w:tc>
        <w:tc>
          <w:tcPr>
            <w:tcW w:w="102"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57" w:type="dxa"/>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57"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02"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hMerge w:val="restart"/>
            <w:vMerge w:val="restart"/>
          </w:tcPr>
          <w:tbl>
            <w:tblPr>
              <w:tblLayout w:type="fixed"/>
              <w:tblCellMar>
                <w:top w:w="0" w:type="dxa"/>
                <w:left w:w="0" w:type="dxa"/>
                <w:bottom w:w="0" w:type="dxa"/>
                <w:right w:w="0" w:type="dxa"/>
              </w:tblCellMar>
            </w:tblPr>
            <w:tblGrid>
              <w:gridCol w:w="9214"/>
            </w:tblGrid>
            <w:tr>
              <w:trPr>
                <w:trHeight w:val="1792"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57" w:type="dxa"/>
            <w:hMerge w:val="continue"/>
            <w:vMerge w:val="restart"/>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16" w:type="dxa"/>
            <w:tcBorders>
              <w:top w:val="single" w:color="808080" w:sz="23"/>
            </w:tcBorders>
          </w:tcPr>
          <w:p>
            <w:pPr>
              <w:pStyle w:val="EmptyCellLayoutStyle"/>
              <w:spacing w:after="0" w:line="240" w:lineRule="auto"/>
            </w:pPr>
          </w:p>
        </w:tc>
        <w:tc>
          <w:tcPr>
            <w:tcW w:w="1049"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57" w:type="dxa"/>
            <w:hMerge w:val="continue"/>
            <w:vMerge w:val="continue"/>
            <w:tcBorders>
              <w:top w:val="single" w:color="808080" w:sz="23"/>
            </w:tcBorders>
          </w:tcPr>
          <w:p>
            <w:pPr>
              <w:pStyle w:val="EmptyCellLayoutStyle"/>
              <w:spacing w:after="0" w:line="240" w:lineRule="auto"/>
            </w:pPr>
          </w:p>
        </w:tc>
        <w:tc>
          <w:tcPr>
            <w:tcW w:w="102"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1761"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57" w:type="dxa"/>
            <w:hMerge w:val="continue"/>
            <w:vMerge w:val="continue"/>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30"/>
        <w:gridCol w:w="9197"/>
        <w:gridCol w:w="132"/>
      </w:tblGrid>
      <w:tr>
        <w:trPr/>
        <w:tc>
          <w:tcPr>
            <w:tcW w:w="30" w:type="dxa"/>
          </w:tcPr>
          <w:p>
            <w:pPr>
              <w:pStyle w:val="EmptyCellLayoutStyle"/>
              <w:spacing w:after="0" w:line="240" w:lineRule="auto"/>
            </w:pPr>
          </w:p>
        </w:tc>
        <w:tc>
          <w:tcPr>
            <w:tcW w:w="9197"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12"/>
            </w:tblGrid>
            <w:tr>
              <w:trPr>
                <w:trHeight w:val="5376"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12"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12" w:type="dxa"/>
                </w:tcPr>
                <w:p>
                  <w:pPr>
                    <w:pStyle w:val="EmptyCellLayoutStyle"/>
                    <w:spacing w:after="0" w:line="240" w:lineRule="auto"/>
                  </w:pPr>
                </w:p>
              </w:tc>
            </w:tr>
            <w:tr>
              <w:trPr>
                <w:trHeight w:val="1108"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12"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9214"/>
        <w:gridCol w:w="119"/>
      </w:tblGrid>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POLAND WATER ASSOCIATION</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LA1079025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system purchases water as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659"/>
              <w:gridCol w:w="4554"/>
            </w:tblGrid>
            <w:tr>
              <w:trPr>
                <w:trHeight w:val="210" w:hRule="atLeast"/>
              </w:trPr>
              <w:tc>
                <w:tcPr>
                  <w:tcW w:w="465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Buyer Name</w:t>
                  </w:r>
                </w:p>
              </w:tc>
              <w:tc>
                <w:tcPr>
                  <w:tcW w:w="455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Seller Name</w:t>
                  </w:r>
                </w:p>
              </w:tc>
            </w:tr>
            <w:tr>
              <w:trPr>
                <w:trHeight w:val="210" w:hRule="atLeast"/>
              </w:trPr>
              <w:tc>
                <w:tcPr>
                  <w:tcW w:w="465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LA1079013 - LATANIER WATER ASSOCIATION</w:t>
                  </w:r>
                </w:p>
              </w:tc>
              <w:tc>
                <w:tcPr>
                  <w:tcW w:w="455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CITY OF ALEXANDRIA WATER SYSTEM</w:t>
                  </w:r>
                </w:p>
              </w:tc>
            </w:tr>
            <w:tr>
              <w:trPr>
                <w:trHeight w:val="210" w:hRule="atLeast"/>
              </w:trPr>
              <w:tc>
                <w:tcPr>
                  <w:tcW w:w="465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LA1079025 - POLAND WATER ASSOCIATION</w:t>
                  </w:r>
                </w:p>
              </w:tc>
              <w:tc>
                <w:tcPr>
                  <w:tcW w:w="455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LATANIER WATER ASSOCIATION</w:t>
                  </w:r>
                </w:p>
              </w:tc>
            </w:tr>
            <w:tr>
              <w:trPr>
                <w:trHeight w:val="210" w:hRule="atLeast"/>
              </w:trPr>
              <w:tc>
                <w:tcPr>
                  <w:tcW w:w="465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LA1009007 - FIFTH WARD WATER SYSTEM</w:t>
                  </w:r>
                </w:p>
              </w:tc>
              <w:tc>
                <w:tcPr>
                  <w:tcW w:w="455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POLAND WATER ASSOCIATION</w:t>
                  </w:r>
                </w:p>
              </w:tc>
            </w:tr>
          </w:tbl>
          <w:p>
            <w:pPr>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A P GUILLORY</w:t>
                  </w:r>
                  <w:r>
                    <w:rPr>
                      <w:rFonts w:ascii="Calibri" w:hAnsi="Calibri" w:eastAsia="Calibri"/>
                      <w:color w:val="000000"/>
                      <w:sz w:val="22"/>
                    </w:rPr>
                    <w:t xml:space="preserve"> at  </w:t>
                  </w:r>
                  <w:r>
                    <w:rPr>
                      <w:rFonts w:ascii="Calibri" w:hAnsi="Calibri" w:eastAsia="Calibri"/>
                      <w:color w:val="000000"/>
                      <w:sz w:val="22"/>
                    </w:rPr>
                    <w:t xml:space="preserve">318-443-2007</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8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2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0.74 - 2.18</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3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320"/>
              <w:gridCol w:w="1040"/>
              <w:gridCol w:w="1072"/>
              <w:gridCol w:w="776"/>
              <w:gridCol w:w="718"/>
              <w:gridCol w:w="595"/>
              <w:gridCol w:w="512"/>
              <w:gridCol w:w="596"/>
              <w:gridCol w:w="2700"/>
            </w:tblGrid>
            <w:tr>
              <w:trPr>
                <w:trHeight w:val="705" w:hRule="atLeast"/>
              </w:trPr>
              <w:tc>
                <w:tcPr>
                  <w:tcW w:w="1320"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Regulated Contaminants</w:t>
                  </w:r>
                </w:p>
              </w:tc>
              <w:tc>
                <w:tcPr>
                  <w:tcW w:w="104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07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Water</w:t>
                  </w:r>
                </w:p>
                <w:p>
                  <w:pPr>
                    <w:spacing w:after="0" w:line="240" w:lineRule="auto"/>
                    <w:jc w:val="left"/>
                  </w:pPr>
                  <w:r>
                    <w:rPr>
                      <w:rFonts w:ascii="Calibri" w:hAnsi="Calibri" w:eastAsia="Calibri"/>
                      <w:color w:val="333399"/>
                      <w:sz w:val="18"/>
                    </w:rPr>
                    <w:t xml:space="preserve">System</w:t>
                  </w:r>
                </w:p>
              </w:tc>
              <w:tc>
                <w:tcPr>
                  <w:tcW w:w="7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71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1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3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ARSENIC</w:t>
                  </w:r>
                </w:p>
              </w:tc>
              <w:tc>
                <w:tcPr>
                  <w:tcW w:w="10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3/3/2024</w:t>
                  </w:r>
                </w:p>
              </w:tc>
              <w:tc>
                <w:tcPr>
                  <w:tcW w:w="10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CITY OF ALEXANDRIA WATER SYSTEM</w:t>
                  </w:r>
                </w:p>
              </w:tc>
              <w:tc>
                <w:tcPr>
                  <w:tcW w:w="7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w:t>
                  </w:r>
                </w:p>
              </w:tc>
              <w:tc>
                <w:tcPr>
                  <w:tcW w:w="71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0 - 7</w:t>
                  </w:r>
                </w:p>
              </w:tc>
              <w:tc>
                <w:tcPr>
                  <w:tcW w:w="5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Runoff from orchards; Runoff from glass and electronics production wastes </w:t>
                  </w:r>
                </w:p>
              </w:tc>
            </w:tr>
            <w:tr>
              <w:trPr>
                <w:trHeight w:val="210" w:hRule="atLeast"/>
              </w:trPr>
              <w:tc>
                <w:tcPr>
                  <w:tcW w:w="13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BHC-GAMMA</w:t>
                  </w:r>
                </w:p>
              </w:tc>
              <w:tc>
                <w:tcPr>
                  <w:tcW w:w="10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12/16/2024</w:t>
                  </w:r>
                </w:p>
              </w:tc>
              <w:tc>
                <w:tcPr>
                  <w:tcW w:w="10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CITY OF ALEXANDRIA WATER SYSTEM</w:t>
                  </w:r>
                </w:p>
              </w:tc>
              <w:tc>
                <w:tcPr>
                  <w:tcW w:w="7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7.4</w:t>
                  </w:r>
                </w:p>
              </w:tc>
              <w:tc>
                <w:tcPr>
                  <w:tcW w:w="71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0 - 7.4</w:t>
                  </w:r>
                </w:p>
              </w:tc>
              <w:tc>
                <w:tcPr>
                  <w:tcW w:w="5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ppt</w:t>
                  </w:r>
                </w:p>
              </w:tc>
              <w:tc>
                <w:tcPr>
                  <w:tcW w:w="5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200</w:t>
                  </w:r>
                </w:p>
              </w:tc>
              <w:tc>
                <w:tcPr>
                  <w:tcW w:w="5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200</w:t>
                  </w:r>
                </w:p>
              </w:tc>
              <w:tc>
                <w:tcPr>
                  <w:tcW w:w="27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Runoff/leaching from insecticide used on cattle, lumber, gardens</w:t>
                  </w:r>
                </w:p>
              </w:tc>
            </w:tr>
            <w:tr>
              <w:trPr>
                <w:trHeight w:val="210" w:hRule="atLeast"/>
              </w:trPr>
              <w:tc>
                <w:tcPr>
                  <w:tcW w:w="13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0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8/18/2024</w:t>
                  </w:r>
                </w:p>
              </w:tc>
              <w:tc>
                <w:tcPr>
                  <w:tcW w:w="10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CITY OF ALEXANDRIA WATER SYSTEM</w:t>
                  </w:r>
                </w:p>
              </w:tc>
              <w:tc>
                <w:tcPr>
                  <w:tcW w:w="7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w:t>
                  </w:r>
                </w:p>
              </w:tc>
              <w:tc>
                <w:tcPr>
                  <w:tcW w:w="71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0 - 2.5</w:t>
                  </w:r>
                </w:p>
              </w:tc>
              <w:tc>
                <w:tcPr>
                  <w:tcW w:w="5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5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Natural deposits; Water additive which promotes strong teeth.</w:t>
                  </w:r>
                </w:p>
              </w:tc>
            </w:tr>
            <w:tr>
              <w:trPr>
                <w:trHeight w:val="210" w:hRule="atLeast"/>
              </w:trPr>
              <w:tc>
                <w:tcPr>
                  <w:tcW w:w="13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0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6/16/2024</w:t>
                  </w:r>
                </w:p>
              </w:tc>
              <w:tc>
                <w:tcPr>
                  <w:tcW w:w="10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CITY OF ALEXANDRIA WATER SYSTEM</w:t>
                  </w:r>
                </w:p>
              </w:tc>
              <w:tc>
                <w:tcPr>
                  <w:tcW w:w="7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71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0 - 0.2</w:t>
                  </w:r>
                </w:p>
              </w:tc>
              <w:tc>
                <w:tcPr>
                  <w:tcW w:w="5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r>
              <w:trPr>
                <w:trHeight w:val="210" w:hRule="atLeast"/>
              </w:trPr>
              <w:tc>
                <w:tcPr>
                  <w:tcW w:w="13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PENTACHLOROPHENOL</w:t>
                  </w:r>
                </w:p>
              </w:tc>
              <w:tc>
                <w:tcPr>
                  <w:tcW w:w="10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2/18/2024</w:t>
                  </w:r>
                </w:p>
              </w:tc>
              <w:tc>
                <w:tcPr>
                  <w:tcW w:w="10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CITY OF ALEXANDRIA WATER SYSTEM</w:t>
                  </w:r>
                </w:p>
              </w:tc>
              <w:tc>
                <w:tcPr>
                  <w:tcW w:w="7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0.022</w:t>
                  </w:r>
                </w:p>
              </w:tc>
              <w:tc>
                <w:tcPr>
                  <w:tcW w:w="71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0 - 0.022</w:t>
                  </w:r>
                </w:p>
              </w:tc>
              <w:tc>
                <w:tcPr>
                  <w:tcW w:w="5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5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from wood preserving factories</w:t>
                  </w:r>
                </w:p>
              </w:tc>
            </w:tr>
          </w:tbl>
          <w:p>
            <w:pPr>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9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Radionuclides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12/2/2024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1.922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0 - 1.922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ALPHA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11/13/2024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3.44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0 - 3.44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6/16/2024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2.56</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0 - 2.56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12/2/2024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0.961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0 - 0.961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12/2/2024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0.961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0 - 0.961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bl>
          <w:p>
            <w:pPr>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2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6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2563 HWY 457</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9.4</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 HATHORNE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9.9</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2563 HWY 457</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22.8</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 HATHORNE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126"/>
              <w:gridCol w:w="1825"/>
              <w:gridCol w:w="1581"/>
              <w:gridCol w:w="1377"/>
              <w:gridCol w:w="925"/>
              <w:gridCol w:w="778"/>
              <w:gridCol w:w="731"/>
            </w:tblGrid>
            <w:tr>
              <w:trPr>
                <w:trHeight w:val="465" w:hRule="atLeast"/>
              </w:trPr>
              <w:tc>
                <w:tcPr>
                  <w:tcW w:w="2126"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825"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Water </w:t>
                  </w:r>
                </w:p>
                <w:p>
                  <w:pPr>
                    <w:spacing w:after="0" w:line="240" w:lineRule="auto"/>
                    <w:jc w:val="left"/>
                  </w:pPr>
                  <w:r>
                    <w:rPr>
                      <w:rFonts w:ascii="Calibri" w:hAnsi="Calibri" w:eastAsia="Calibri"/>
                      <w:color w:val="333399"/>
                      <w:sz w:val="18"/>
                    </w:rPr>
                    <w:t xml:space="preserve">System</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92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77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CITY OF ALEXANDRIA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3/3/2024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0 - 1.1</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CITY OF ALEXANDRIA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6/16/2024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69</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0 - 69</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CITY OF ALEXANDRIA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12/2/2024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14.1</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3 - 14.1</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CITY OF ALEXANDRIA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6/16/2024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5.09</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0 - 5.09</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CITY OF ALEXANDRIA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6/16/2024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0.14</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0 - 0.14</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CITY OF ALEXANDRIA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6/16/2024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8.21</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5.09 - 8.21</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CITY OF ALEXANDRIA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2/18/2024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0.9 - 2.1</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SILVER</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CITY OF ALEXANDRIA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12/2/2024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0.024</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0 - 0.024</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CITY OF ALEXANDRIA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2/18/2024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175</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2.5 - 175</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CITY OF ALEXANDRIA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12/2/2024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0 - 7</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9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POLAND WATER ASSOCIATION</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POLAND WATER ASSOCIATION</w:t>
                  </w:r>
                  <w:r>
                    <w:rPr>
                      <w:rFonts w:ascii="Calibri" w:hAnsi="Calibri" w:eastAsia="Calibri"/>
                      <w:color w:val="000000"/>
                      <w:sz w:val="22"/>
                    </w:rPr>
                    <w:t xml:space="preserve"> and </w:t>
                  </w:r>
                  <w:r>
                    <w:rPr>
                      <w:rFonts w:ascii="Calibri" w:hAnsi="Calibri" w:eastAsia="Calibri"/>
                      <w:color w:val="000000"/>
                      <w:sz w:val="22"/>
                    </w:rPr>
                    <w:t xml:space="preserve">A P GUILLORY BUS Phone: 318-443-2007</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9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POLAND WATER ASSOCIATION</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1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0">
    <w:nsid w:val="00000051"/>
    <w:multiLevelType w:val="multilevel"/>
    <w:tmpl w:val="0000005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1">
    <w:nsid w:val="00000052"/>
    <w:multiLevelType w:val="multilevel"/>
    <w:tmpl w:val="0000005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 w:numId="81">
    <w:abstractNumId w:val="80"/>
  </w:num>
  <w:num w:numId="82">
    <w:abstractNumId w:val="81"/>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LA_MainTemplate_Purchase</dc:title>
</cp:coreProperties>
</file>