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VETERANS ADMINISTRATION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VETERANS ADMINISTRATION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RENE BORREL</w:t>
                  </w:r>
                  <w:r>
                    <w:rPr>
                      <w:rFonts w:ascii="Calibri" w:hAnsi="Calibri" w:eastAsia="Calibri"/>
                      <w:color w:val="000000"/>
                      <w:sz w:val="22"/>
                    </w:rPr>
                    <w:t xml:space="preserve"> at  </w:t>
                  </w:r>
                  <w:r>
                    <w:rPr>
                      <w:rFonts w:ascii="Calibri" w:hAnsi="Calibri" w:eastAsia="Calibri"/>
                      <w:color w:val="000000"/>
                      <w:sz w:val="22"/>
                    </w:rPr>
                    <w:t xml:space="preserve">318-466-2486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NO.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VETERANS ADMINISTRATION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VETERANS ADMINISTRATION</w:t>
                  </w:r>
                  <w:r>
                    <w:rPr>
                      <w:rFonts w:ascii="Calibri" w:hAnsi="Calibri" w:eastAsia="Calibri"/>
                      <w:color w:val="000000"/>
                      <w:sz w:val="22"/>
                    </w:rPr>
                    <w:t xml:space="preserve"> and </w:t>
                  </w:r>
                  <w:r>
                    <w:rPr>
                      <w:rFonts w:ascii="Calibri" w:hAnsi="Calibri" w:eastAsia="Calibri"/>
                      <w:color w:val="000000"/>
                      <w:sz w:val="22"/>
                    </w:rPr>
                    <w:t xml:space="preserve">RENE BORREL BUS Phone: 318-466-2486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VETERANS ADMINISTRATION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