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HAMMOCK WATER SUPPLY</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LA1079030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HAMMOCK WATER SUPPLY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LA1079030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GLEN D WOMACK</w:t>
                  </w:r>
                  <w:r>
                    <w:rPr>
                      <w:rFonts w:ascii="Calibri" w:hAnsi="Calibri" w:eastAsia="Calibri"/>
                      <w:color w:val="000000"/>
                      <w:sz w:val="22"/>
                    </w:rPr>
                    <w:t xml:space="preserve"> at  </w:t>
                  </w:r>
                  <w:r>
                    <w:rPr>
                      <w:rFonts w:ascii="Calibri" w:hAnsi="Calibri" w:eastAsia="Calibri"/>
                      <w:color w:val="000000"/>
                      <w:sz w:val="22"/>
                    </w:rPr>
                    <w:t xml:space="preserve">318-435-5999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11/10/2023 - 10/28/2024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OCCT/SOWT RECOMMENDATION/STUDY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7/10/2024 - 10/28/2024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7/10/2024 - 10/28/2024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OCCT/SOWT RECOMMENDATION/STUDY (LCR)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1.42 - 2.37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0.996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0.232 - 0.996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0.679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0.996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9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NORTH MERCHANT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PILGRIM ROAD AT HIGGINS HOUSE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NORTH MERCHANT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PILGRIM ROAD AT HIGGINS HOUSE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24 - 25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36.5 - 52.3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5.98 - 6.09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15.6 - 19.9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HAMMOCK WATER SUPPLY</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HAMMOCK WATER SUPPLY</w:t>
                  </w:r>
                  <w:r>
                    <w:rPr>
                      <w:rFonts w:ascii="Calibri" w:hAnsi="Calibri" w:eastAsia="Calibri"/>
                      <w:color w:val="000000"/>
                      <w:sz w:val="22"/>
                    </w:rPr>
                    <w:t xml:space="preserve"> and </w:t>
                  </w:r>
                  <w:r>
                    <w:rPr>
                      <w:rFonts w:ascii="Calibri" w:hAnsi="Calibri" w:eastAsia="Calibri"/>
                      <w:color w:val="000000"/>
                      <w:sz w:val="22"/>
                    </w:rPr>
                    <w:t xml:space="preserve">GLEN D WOMACK BUS Phone: 318-435-5999</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HAMMOCK WATER SUPPLY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