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WARD 6 WATER ASSOCIATION OF RAPIDES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LA1079037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WARD 6 WATER ASSOCIATION OF RAPIDES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LA1079037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PLAINVIEW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UNION HILL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HERBIE STANLEY</w:t>
                  </w:r>
                  <w:r>
                    <w:rPr>
                      <w:rFonts w:ascii="Calibri" w:hAnsi="Calibri" w:eastAsia="Calibri"/>
                      <w:color w:val="000000"/>
                      <w:sz w:val="22"/>
                    </w:rPr>
                    <w:t xml:space="preserve"> at  </w:t>
                  </w:r>
                  <w:r>
                    <w:rPr>
                      <w:rFonts w:ascii="Calibri" w:hAnsi="Calibri" w:eastAsia="Calibri"/>
                      <w:color w:val="000000"/>
                      <w:sz w:val="22"/>
                    </w:rPr>
                    <w:t xml:space="preserve">318-748-7691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2.81 - 3.28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0.827 - 1.44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FREEDOM CHURCH &amp; HWY 113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HOPEWELL CHURCH &amp; CHESTER MAC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FREEDOM CHURCH &amp; HWY 113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HOPEWELL CHURCH &amp; CHESTER MAC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33.6 - 59.3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0.24 - 0.94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5.74 - 5.92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0.17 - 0.82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WARD 6 WATER ASSOCIATION OF RAPIDES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WARD 6 WATER ASSOCIATION OF RAPIDES</w:t>
                  </w:r>
                  <w:r>
                    <w:rPr>
                      <w:rFonts w:ascii="Calibri" w:hAnsi="Calibri" w:eastAsia="Calibri"/>
                      <w:color w:val="000000"/>
                      <w:sz w:val="22"/>
                    </w:rPr>
                    <w:t xml:space="preserve"> and </w:t>
                  </w:r>
                  <w:r>
                    <w:rPr>
                      <w:rFonts w:ascii="Calibri" w:hAnsi="Calibri" w:eastAsia="Calibri"/>
                      <w:color w:val="000000"/>
                      <w:sz w:val="22"/>
                    </w:rPr>
                    <w:t xml:space="preserve">HERBIE STANLEY BUS Phone: 318-748-7691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WARD 6 WATER ASSOCIATION OF RAPIDES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