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EAST CROSS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LA1081002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EAST CROSS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LA1081002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NEAR HIGHWAY</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WALTER MOSELEY</w:t>
                  </w:r>
                  <w:r>
                    <w:rPr>
                      <w:rFonts w:ascii="Calibri" w:hAnsi="Calibri" w:eastAsia="Calibri"/>
                      <w:color w:val="000000"/>
                      <w:sz w:val="22"/>
                    </w:rPr>
                    <w:t xml:space="preserve"> at  </w:t>
                  </w:r>
                  <w:r>
                    <w:rPr>
                      <w:rFonts w:ascii="Calibri" w:hAnsi="Calibri" w:eastAsia="Calibri"/>
                      <w:color w:val="000000"/>
                      <w:sz w:val="22"/>
                    </w:rPr>
                    <w:t xml:space="preserve">318-471-3253</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8/31/2023 - 2/29/2024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11/9/2023 - 2/29/2024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CONSUMER NOTICE (LCR)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10/16/2024 - 11/17/2024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10/16/2024 - 12/4/2024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0.0 - 2.48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12/19/2022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12/19/2022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10/29/2019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2618 HWY 71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END OF LINE HWY 515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2618 HWY 71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END OF LINE HWY 515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12 - 30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9.6 - 18.5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0.12 - 2.34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5.52 - 5.58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25.7 - 27.2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5/16/2023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20CC17B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8/30/2023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51:XII.344.B - In order to protect its water supply from potential contamination, each water supplier shall develop and implement a written backflow prevention plan outlining the policies and procedures it will use to verify that its customers comply with mandatory containment practices.;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EAST CROSS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EAST CROSS WATER SYSTEM</w:t>
                  </w:r>
                  <w:r>
                    <w:rPr>
                      <w:rFonts w:ascii="Calibri" w:hAnsi="Calibri" w:eastAsia="Calibri"/>
                      <w:color w:val="000000"/>
                      <w:sz w:val="22"/>
                    </w:rPr>
                    <w:t xml:space="preserve"> and </w:t>
                  </w:r>
                  <w:r>
                    <w:rPr>
                      <w:rFonts w:ascii="Calibri" w:hAnsi="Calibri" w:eastAsia="Calibri"/>
                      <w:color w:val="000000"/>
                      <w:sz w:val="22"/>
                    </w:rPr>
                    <w:t xml:space="preserve">WALTER MOSELEY BUS Phone: 318-471-3253</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EAST CROSS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