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EDGEFIELD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LA1081003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EDGEFIELD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LA1081003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SOUTH ADJ TO PT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VINCE ALMOND</w:t>
                  </w:r>
                  <w:r>
                    <w:rPr>
                      <w:rFonts w:ascii="Calibri" w:hAnsi="Calibri" w:eastAsia="Calibri"/>
                      <w:color w:val="000000"/>
                      <w:sz w:val="22"/>
                    </w:rPr>
                    <w:t xml:space="preserve"> at  </w:t>
                  </w:r>
                  <w:r>
                    <w:rPr>
                      <w:rFonts w:ascii="Calibri" w:hAnsi="Calibri" w:eastAsia="Calibri"/>
                      <w:color w:val="000000"/>
                      <w:sz w:val="22"/>
                    </w:rPr>
                    <w:t xml:space="preserve">318-932-0430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6/30/2024 - 6/23/2024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0.64 - 1.7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525 EDISTO</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7741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525 EDISTO</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7741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24.5 - 36.7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0.85 - 1.63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7.19 - 7.42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46.7 - 57.3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EDGEFIELD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EDGEFIELD WATER SYSTEM</w:t>
                  </w:r>
                  <w:r>
                    <w:rPr>
                      <w:rFonts w:ascii="Calibri" w:hAnsi="Calibri" w:eastAsia="Calibri"/>
                      <w:color w:val="000000"/>
                      <w:sz w:val="22"/>
                    </w:rPr>
                    <w:t xml:space="preserve"> and </w:t>
                  </w:r>
                  <w:r>
                    <w:rPr>
                      <w:rFonts w:ascii="Calibri" w:hAnsi="Calibri" w:eastAsia="Calibri"/>
                      <w:color w:val="000000"/>
                      <w:sz w:val="22"/>
                    </w:rPr>
                    <w:t xml:space="preserve">VINCE ALMOND BUS Phone: 318-932-0430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EDGEFIELD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