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HALL SUMMIT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HALL SUMMIT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TOWN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SCHOOL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DANNY SCOTT</w:t>
                  </w:r>
                  <w:r>
                    <w:rPr>
                      <w:rFonts w:ascii="Calibri" w:hAnsi="Calibri" w:eastAsia="Calibri"/>
                      <w:color w:val="000000"/>
                      <w:sz w:val="22"/>
                    </w:rPr>
                    <w:t xml:space="preserve"> at  </w:t>
                  </w:r>
                  <w:r>
                    <w:rPr>
                      <w:rFonts w:ascii="Calibri" w:hAnsi="Calibri" w:eastAsia="Calibri"/>
                      <w:color w:val="000000"/>
                      <w:sz w:val="22"/>
                    </w:rPr>
                    <w:t xml:space="preserve">318-932-5355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0.29 - 2.12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783 AND MT ZION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783 AND MT ZION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7.95 - 8.62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84.9 - 137.8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HALL SUMMIT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HALL SUMMIT WATER SYSTEM</w:t>
                  </w:r>
                  <w:r>
                    <w:rPr>
                      <w:rFonts w:ascii="Calibri" w:hAnsi="Calibri" w:eastAsia="Calibri"/>
                      <w:color w:val="000000"/>
                      <w:sz w:val="22"/>
                    </w:rPr>
                    <w:t xml:space="preserve"> and </w:t>
                  </w:r>
                  <w:r>
                    <w:rPr>
                      <w:rFonts w:ascii="Calibri" w:hAnsi="Calibri" w:eastAsia="Calibri"/>
                      <w:color w:val="000000"/>
                      <w:sz w:val="22"/>
                    </w:rPr>
                    <w:t xml:space="preserve">DANNY SCOTT BUS Phone: 318-932-5355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HALL SUMMIT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