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HALFWAY-CARROLL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LA1081005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HALFWAY-CARROLL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LA1081005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BRENT CORMIER</w:t>
                  </w:r>
                  <w:r>
                    <w:rPr>
                      <w:rFonts w:ascii="Calibri" w:hAnsi="Calibri" w:eastAsia="Calibri"/>
                      <w:color w:val="000000"/>
                      <w:sz w:val="22"/>
                    </w:rPr>
                    <w:t xml:space="preserve"> at  </w:t>
                  </w:r>
                  <w:r>
                    <w:rPr>
                      <w:rFonts w:ascii="Calibri" w:hAnsi="Calibri" w:eastAsia="Calibri"/>
                      <w:color w:val="000000"/>
                      <w:sz w:val="22"/>
                    </w:rPr>
                    <w:t xml:space="preserve">318-751-5007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0.63 - 2.65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#3 124 JOE PRICE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3.8 - 8.2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 LA HWY 515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5.5 - 8.7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#3 124 JOE PRICE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17.5 - 42.4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 LA HWY 515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33.1 - 44.4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HALFWAY-CARROLL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HALFWAY-CARROLL WATER SYSTEM</w:t>
                  </w:r>
                  <w:r>
                    <w:rPr>
                      <w:rFonts w:ascii="Calibri" w:hAnsi="Calibri" w:eastAsia="Calibri"/>
                      <w:color w:val="000000"/>
                      <w:sz w:val="22"/>
                    </w:rPr>
                    <w:t xml:space="preserve"> and </w:t>
                  </w:r>
                  <w:r>
                    <w:rPr>
                      <w:rFonts w:ascii="Calibri" w:hAnsi="Calibri" w:eastAsia="Calibri"/>
                      <w:color w:val="000000"/>
                      <w:sz w:val="22"/>
                    </w:rPr>
                    <w:t xml:space="preserve">BRENT CORMIER BUS Phone: 318-751-5007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HALFWAY-CARROLL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