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MARTIN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MARTIN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PR 220 (NORTH SIDE OF ROAD)    </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RICHARD DUPREE</w:t>
                  </w:r>
                  <w:r>
                    <w:rPr>
                      <w:rFonts w:ascii="Calibri" w:hAnsi="Calibri" w:eastAsia="Calibri"/>
                      <w:color w:val="000000"/>
                      <w:sz w:val="22"/>
                    </w:rPr>
                    <w:t xml:space="preserve"> at  </w:t>
                  </w:r>
                  <w:r>
                    <w:rPr>
                      <w:rFonts w:ascii="Calibri" w:hAnsi="Calibri" w:eastAsia="Calibri"/>
                      <w:color w:val="000000"/>
                      <w:sz w:val="22"/>
                    </w:rPr>
                    <w:t xml:space="preserve">318-575-9839</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2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0.52 - 2.04</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ANTIMONY, TOTAL</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refineries; fire retardants; ceramics; electronics;solder</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PHTHALATE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rubber and chemical factories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12/15/2019</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0.04 - 0.047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2021 - 2024</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EVANS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HWY 507</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11.5</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MARTIN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MARTIN WATER SYSTEM</w:t>
                  </w:r>
                  <w:r>
                    <w:rPr>
                      <w:rFonts w:ascii="Calibri" w:hAnsi="Calibri" w:eastAsia="Calibri"/>
                      <w:color w:val="000000"/>
                      <w:sz w:val="22"/>
                    </w:rPr>
                    <w:t xml:space="preserve"> and </w:t>
                  </w:r>
                  <w:r>
                    <w:rPr>
                      <w:rFonts w:ascii="Calibri" w:hAnsi="Calibri" w:eastAsia="Calibri"/>
                      <w:color w:val="000000"/>
                      <w:sz w:val="22"/>
                    </w:rPr>
                    <w:t xml:space="preserve">RICHARD DUPREE BUS Phone: 318-575-9839</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MARTIN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