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BAYOU PIERRE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LA1081008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BAYOU PIERRE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LA1081008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BILL WALTMAN</w:t>
                  </w:r>
                  <w:r>
                    <w:rPr>
                      <w:rFonts w:ascii="Calibri" w:hAnsi="Calibri" w:eastAsia="Calibri"/>
                      <w:color w:val="000000"/>
                      <w:sz w:val="22"/>
                    </w:rPr>
                    <w:t xml:space="preserve"> at  </w:t>
                  </w:r>
                  <w:r>
                    <w:rPr>
                      <w:rFonts w:ascii="Calibri" w:hAnsi="Calibri" w:eastAsia="Calibri"/>
                      <w:color w:val="000000"/>
                      <w:sz w:val="22"/>
                    </w:rPr>
                    <w:t xml:space="preserve">318-663-1339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0.56 - 1.59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HALIFAX PLANTATION RD @ HWY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HARTS ISLAND RD @ ELLERBEE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HALIFAX PLANTATION RD @ HWY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HARTS ISLAND RD @ ELLERBEE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105.6 - 128.7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0.37 - 0.92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6.93 - 7.16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BAYOU PIERRE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BAYOU PIERRE WATER SYSTEM</w:t>
                  </w:r>
                  <w:r>
                    <w:rPr>
                      <w:rFonts w:ascii="Calibri" w:hAnsi="Calibri" w:eastAsia="Calibri"/>
                      <w:color w:val="000000"/>
                      <w:sz w:val="22"/>
                    </w:rPr>
                    <w:t xml:space="preserve"> and </w:t>
                  </w:r>
                  <w:r>
                    <w:rPr>
                      <w:rFonts w:ascii="Calibri" w:hAnsi="Calibri" w:eastAsia="Calibri"/>
                      <w:color w:val="000000"/>
                      <w:sz w:val="22"/>
                    </w:rPr>
                    <w:t xml:space="preserve">BILL WALTMAN BUS Phone: 318-663-1339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BAYOU PIERRE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