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SOCIAL SPRINGS WATER SYSTEM NORTH</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LA1081009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SOCIAL SPRINGS WATER SYSTEM NORTH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LA1081009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PLEASANT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BLACKSMITH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JENNIFER BRYAN</w:t>
                  </w:r>
                  <w:r>
                    <w:rPr>
                      <w:rFonts w:ascii="Calibri" w:hAnsi="Calibri" w:eastAsia="Calibri"/>
                      <w:color w:val="000000"/>
                      <w:sz w:val="22"/>
                    </w:rPr>
                    <w:t xml:space="preserve"> at  </w:t>
                  </w:r>
                  <w:r>
                    <w:rPr>
                      <w:rFonts w:ascii="Calibri" w:hAnsi="Calibri" w:eastAsia="Calibri"/>
                      <w:color w:val="000000"/>
                      <w:sz w:val="22"/>
                    </w:rPr>
                    <w:t xml:space="preserve">318-532-7330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1.49 - 3.91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2814 LA 154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5108 HWY 371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3.2 - 4.1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POC #10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2814 LA 154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5108 HWY 371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9.5 - 43.1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POC #10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SOCIAL SPRINGS WATER SYSTEM NORTH</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SOCIAL SPRINGS WATER SYSTEM NORTH</w:t>
                  </w:r>
                  <w:r>
                    <w:rPr>
                      <w:rFonts w:ascii="Calibri" w:hAnsi="Calibri" w:eastAsia="Calibri"/>
                      <w:color w:val="000000"/>
                      <w:sz w:val="22"/>
                    </w:rPr>
                    <w:t xml:space="preserve"> and </w:t>
                  </w:r>
                  <w:r>
                    <w:rPr>
                      <w:rFonts w:ascii="Calibri" w:hAnsi="Calibri" w:eastAsia="Calibri"/>
                      <w:color w:val="000000"/>
                      <w:sz w:val="22"/>
                    </w:rPr>
                    <w:t xml:space="preserve">JENNIFER BRYAN BUS Phone: 318-532-7330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SOCIAL SPRINGS WATER SYSTEM NORTH</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