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HICKORY GROVE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LA1081010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HICKORY GROVE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LA1081010 - HICKORY GROVE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DANETRA "DEAN" COTTON</w:t>
                  </w:r>
                  <w:r>
                    <w:rPr>
                      <w:rFonts w:ascii="Calibri" w:hAnsi="Calibri" w:eastAsia="Calibri"/>
                      <w:color w:val="000000"/>
                      <w:sz w:val="22"/>
                    </w:rPr>
                    <w:t xml:space="preserve"> at  </w:t>
                  </w:r>
                  <w:r>
                    <w:rPr>
                      <w:rFonts w:ascii="Calibri" w:hAnsi="Calibri" w:eastAsia="Calibri"/>
                      <w:color w:val="000000"/>
                      <w:sz w:val="22"/>
                    </w:rPr>
                    <w:t xml:space="preserve">318-771-1186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1.7 - 4.3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507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#5 HWY 787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507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#5 HWY 787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8.1 - 116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6.2 - 9.1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2.8 - 2.9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6.1 - 9.9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FAIRVIEW UNION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HICKORY GROVE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HICKORY GROVE WATER SYSTEM</w:t>
                  </w:r>
                  <w:r>
                    <w:rPr>
                      <w:rFonts w:ascii="Calibri" w:hAnsi="Calibri" w:eastAsia="Calibri"/>
                      <w:color w:val="000000"/>
                      <w:sz w:val="22"/>
                    </w:rPr>
                    <w:t xml:space="preserve"> and </w:t>
                  </w:r>
                  <w:r>
                    <w:rPr>
                      <w:rFonts w:ascii="Calibri" w:hAnsi="Calibri" w:eastAsia="Calibri"/>
                      <w:color w:val="000000"/>
                      <w:sz w:val="22"/>
                    </w:rPr>
                    <w:t xml:space="preserve">DANETRA "DEAN" COTTON BUS Phone: 318-771-1186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HICKORY GROVE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