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DELHI WATER SUPPLY</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LA1083002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DELHI WATER SUPPLY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LA1083002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JESSE WASHINGTON</w:t>
                  </w:r>
                  <w:r>
                    <w:rPr>
                      <w:rFonts w:ascii="Calibri" w:hAnsi="Calibri" w:eastAsia="Calibri"/>
                      <w:color w:val="000000"/>
                      <w:sz w:val="22"/>
                    </w:rPr>
                    <w:t xml:space="preserve"> at  </w:t>
                  </w:r>
                  <w:r>
                    <w:rPr>
                      <w:rFonts w:ascii="Calibri" w:hAnsi="Calibri" w:eastAsia="Calibri"/>
                      <w:color w:val="000000"/>
                      <w:sz w:val="22"/>
                    </w:rPr>
                    <w:t xml:space="preserve">318-878-3792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0.12 - 3.26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 HWY 609 - ELEVATED TANK</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910 FLORIDA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 HWY 609 - ELEVATED TANK</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910 FLORIDA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66 - 130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7.24 - 8.43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268.2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163.1 - 268.2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DELHI WATER SUPPLY</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DELHI WATER SUPPLY</w:t>
                  </w:r>
                  <w:r>
                    <w:rPr>
                      <w:rFonts w:ascii="Calibri" w:hAnsi="Calibri" w:eastAsia="Calibri"/>
                      <w:color w:val="000000"/>
                      <w:sz w:val="22"/>
                    </w:rPr>
                    <w:t xml:space="preserve"> and </w:t>
                  </w:r>
                  <w:r>
                    <w:rPr>
                      <w:rFonts w:ascii="Calibri" w:hAnsi="Calibri" w:eastAsia="Calibri"/>
                      <w:color w:val="000000"/>
                      <w:sz w:val="22"/>
                    </w:rPr>
                    <w:t xml:space="preserve">JESSE WASHINGTON BUS Phone: 318-878-3792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DELHI WATER SUPPLY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