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RICHLAND WW DISTRICT</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LA1083003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RICHLAND WW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LA1083003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LA1083003 - EAST RICHLAND WW DISTRICT</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RICHARD KING</w:t>
                  </w:r>
                  <w:r>
                    <w:rPr>
                      <w:rFonts w:ascii="Calibri" w:hAnsi="Calibri" w:eastAsia="Calibri"/>
                      <w:color w:val="000000"/>
                      <w:sz w:val="22"/>
                    </w:rPr>
                    <w:t xml:space="preserve"> at  </w:t>
                  </w:r>
                  <w:r>
                    <w:rPr>
                      <w:rFonts w:ascii="Calibri" w:hAnsi="Calibri" w:eastAsia="Calibri"/>
                      <w:color w:val="000000"/>
                      <w:sz w:val="22"/>
                    </w:rPr>
                    <w:t xml:space="preserve">318-878-5363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9/30/2024 - 10/30/2024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1.33 - 3.19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ASBESTOS</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MFL</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asbestos cement water mains;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129 COLLEGE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13.9 - 25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MCHAND AND HWY 854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11.1 - 19.2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129 COLLEGE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50.3 - 74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MCHAND AND HWY 854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33.9 - 51.5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66 - 130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0 - 47.9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7.24 - 8.43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1.2 - 3.8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163.1 - 268.2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DELHI WATER SUPPLY</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RICHLAND WW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EAST RICHLAND WW DISTRICT</w:t>
                  </w:r>
                  <w:r>
                    <w:rPr>
                      <w:rFonts w:ascii="Calibri" w:hAnsi="Calibri" w:eastAsia="Calibri"/>
                      <w:color w:val="000000"/>
                      <w:sz w:val="22"/>
                    </w:rPr>
                    <w:t xml:space="preserve"> and </w:t>
                  </w:r>
                  <w:r>
                    <w:rPr>
                      <w:rFonts w:ascii="Calibri" w:hAnsi="Calibri" w:eastAsia="Calibri"/>
                      <w:color w:val="000000"/>
                      <w:sz w:val="22"/>
                    </w:rPr>
                    <w:t xml:space="preserve">RICHARD KING BUS Phone: 318-878-5363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RICHLAND WW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