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MANGHAM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MANGHAM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ANTHONY KILIAN</w:t>
                  </w:r>
                  <w:r>
                    <w:rPr>
                      <w:rFonts w:ascii="Calibri" w:hAnsi="Calibri" w:eastAsia="Calibri"/>
                      <w:color w:val="000000"/>
                      <w:sz w:val="22"/>
                    </w:rPr>
                    <w:t xml:space="preserve"> at  </w:t>
                  </w:r>
                  <w:r>
                    <w:rPr>
                      <w:rFonts w:ascii="Calibri" w:hAnsi="Calibri" w:eastAsia="Calibri"/>
                      <w:color w:val="000000"/>
                      <w:sz w:val="22"/>
                    </w:rPr>
                    <w:t xml:space="preserve">318-248-2170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 EGYPT ST OFF HWY 576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847 BROADWAY OFF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 EGYPT ST OFF HWY 576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847 BROADWAY OFF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113 - 114.9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7.44 - 7.55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MANGHAM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MANGHAM WATER SYSTEM</w:t>
                  </w:r>
                  <w:r>
                    <w:rPr>
                      <w:rFonts w:ascii="Calibri" w:hAnsi="Calibri" w:eastAsia="Calibri"/>
                      <w:color w:val="000000"/>
                      <w:sz w:val="22"/>
                    </w:rPr>
                    <w:t xml:space="preserve"> and </w:t>
                  </w:r>
                  <w:r>
                    <w:rPr>
                      <w:rFonts w:ascii="Calibri" w:hAnsi="Calibri" w:eastAsia="Calibri"/>
                      <w:color w:val="000000"/>
                      <w:sz w:val="22"/>
                    </w:rPr>
                    <w:t xml:space="preserve">ANTHONY KILIAN BUS Phone: 318-248-2170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MANGHAM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