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START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LA1083007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START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LA1083007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BEVERLY WEEKS</w:t>
                  </w:r>
                  <w:r>
                    <w:rPr>
                      <w:rFonts w:ascii="Calibri" w:hAnsi="Calibri" w:eastAsia="Calibri"/>
                      <w:color w:val="000000"/>
                      <w:sz w:val="22"/>
                    </w:rPr>
                    <w:t xml:space="preserve"> at  </w:t>
                  </w:r>
                  <w:r>
                    <w:rPr>
                      <w:rFonts w:ascii="Calibri" w:hAnsi="Calibri" w:eastAsia="Calibri"/>
                      <w:color w:val="000000"/>
                      <w:sz w:val="22"/>
                    </w:rPr>
                    <w:t xml:space="preserve">318-728-5145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0.64 - 1.82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1.68 - 2.52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25 CLEAR LAKE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42 LAFOURCHE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25 CLEAR LAKE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42 LAFOURCHE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27 - 44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83.1 - 108.8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6.52 - 6.99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1.8 - 2.3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26.9 - 39.6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20 - 25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START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START WATER SYSTEM</w:t>
                  </w:r>
                  <w:r>
                    <w:rPr>
                      <w:rFonts w:ascii="Calibri" w:hAnsi="Calibri" w:eastAsia="Calibri"/>
                      <w:color w:val="000000"/>
                      <w:sz w:val="22"/>
                    </w:rPr>
                    <w:t xml:space="preserve"> and </w:t>
                  </w:r>
                  <w:r>
                    <w:rPr>
                      <w:rFonts w:ascii="Calibri" w:hAnsi="Calibri" w:eastAsia="Calibri"/>
                      <w:color w:val="000000"/>
                      <w:sz w:val="22"/>
                    </w:rPr>
                    <w:t xml:space="preserve">BEVERLY WEEKS BUS Phone: 318-728-5145</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START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