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RIVER ROAD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LA1083008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RIVER ROAD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LA1083008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(NORTH WELL AT HWY 852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(CRAIN &amp; GOOSE HOLLOW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JAMES HOUGH</w:t>
                  </w:r>
                  <w:r>
                    <w:rPr>
                      <w:rFonts w:ascii="Calibri" w:hAnsi="Calibri" w:eastAsia="Calibri"/>
                      <w:color w:val="000000"/>
                      <w:sz w:val="22"/>
                    </w:rPr>
                    <w:t xml:space="preserve"> at  </w:t>
                  </w:r>
                  <w:r>
                    <w:rPr>
                      <w:rFonts w:ascii="Calibri" w:hAnsi="Calibri" w:eastAsia="Calibri"/>
                      <w:color w:val="000000"/>
                      <w:sz w:val="22"/>
                    </w:rPr>
                    <w:t xml:space="preserve">318-728-6500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10/16/2024 - 10/22/2024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0.18 - 2.36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752 FERGUSON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10.6 - 41.2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952 SCALES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9.7 - 40.1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752 FERGUSON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50.4 - 93.6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952 SCALES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36.9 - 71.7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RIVER ROAD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RIVER ROAD WATER SYSTEM</w:t>
                  </w:r>
                  <w:r>
                    <w:rPr>
                      <w:rFonts w:ascii="Calibri" w:hAnsi="Calibri" w:eastAsia="Calibri"/>
                      <w:color w:val="000000"/>
                      <w:sz w:val="22"/>
                    </w:rPr>
                    <w:t xml:space="preserve"> and </w:t>
                  </w:r>
                  <w:r>
                    <w:rPr>
                      <w:rFonts w:ascii="Calibri" w:hAnsi="Calibri" w:eastAsia="Calibri"/>
                      <w:color w:val="000000"/>
                      <w:sz w:val="22"/>
                    </w:rPr>
                    <w:t xml:space="preserve">JAMES HOUGH BUS Phone: 318-728-6500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RIVER ROAD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