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ARCHIBALD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LA1083012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ARCHIBALD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LA1083012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 LITTLE EGYPT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 LITTLE EGYPT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COOPER LANE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MARLIN JORDAN</w:t>
                  </w:r>
                  <w:r>
                    <w:rPr>
                      <w:rFonts w:ascii="Calibri" w:hAnsi="Calibri" w:eastAsia="Calibri"/>
                      <w:color w:val="000000"/>
                      <w:sz w:val="22"/>
                    </w:rPr>
                    <w:t xml:space="preserve"> at  </w:t>
                  </w:r>
                  <w:r>
                    <w:rPr>
                      <w:rFonts w:ascii="Calibri" w:hAnsi="Calibri" w:eastAsia="Calibri"/>
                      <w:color w:val="000000"/>
                      <w:sz w:val="22"/>
                    </w:rPr>
                    <w:t xml:space="preserve">318-248-3609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0.68 - 1.6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139 HWY 135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646 HWY 3048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139 HWY 135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646 HWY 3048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57 - 107.2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6.32 - 6.85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11.3 - 16.6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ARCHIBALD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ARCHIBALD WATER SYSTEM</w:t>
                  </w:r>
                  <w:r>
                    <w:rPr>
                      <w:rFonts w:ascii="Calibri" w:hAnsi="Calibri" w:eastAsia="Calibri"/>
                      <w:color w:val="000000"/>
                      <w:sz w:val="22"/>
                    </w:rPr>
                    <w:t xml:space="preserve"> and </w:t>
                  </w:r>
                  <w:r>
                    <w:rPr>
                      <w:rFonts w:ascii="Calibri" w:hAnsi="Calibri" w:eastAsia="Calibri"/>
                      <w:color w:val="000000"/>
                      <w:sz w:val="22"/>
                    </w:rPr>
                    <w:t xml:space="preserve">MARLIN JORDAN BUS Phone: 318-248-3609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ARCHIBALD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