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RICHLAND HEIGHTS SUBD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LA1083015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RICHLAND HEIGHTS SUBD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LA1083015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BRANCH CROSSING RD.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985-705-4696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1.28 - 2.4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 BAKER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 BAKER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 BAKER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 BAKER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RICHLAND HEIGHTS SUBD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RICHLAND HEIGHTS SUBD WATER SYSTEM</w:t>
                  </w:r>
                  <w:r>
                    <w:rPr>
                      <w:rFonts w:ascii="Calibri" w:hAnsi="Calibri" w:eastAsia="Calibri"/>
                      <w:color w:val="000000"/>
                      <w:sz w:val="22"/>
                    </w:rPr>
                    <w:t xml:space="preserve"> and </w:t>
                  </w:r>
                  <w:r>
                    <w:rPr>
                      <w:rFonts w:ascii="Calibri" w:hAnsi="Calibri" w:eastAsia="Calibri"/>
                      <w:color w:val="000000"/>
                      <w:sz w:val="22"/>
                    </w:rPr>
                    <w:t xml:space="preserve">ALEX WILLIAMS BUS Phone: 985-705-4696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RICHLAND HEIGHTS SUBD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