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BCC DETENTION CENTER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BCC DETENTION CENTER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SMART</w:t>
                  </w:r>
                  <w:r>
                    <w:rPr>
                      <w:rFonts w:ascii="Calibri" w:hAnsi="Calibri" w:eastAsia="Calibri"/>
                      <w:color w:val="000000"/>
                      <w:sz w:val="22"/>
                    </w:rPr>
                    <w:t xml:space="preserve"> at  </w:t>
                  </w:r>
                  <w:r>
                    <w:rPr>
                      <w:rFonts w:ascii="Calibri" w:hAnsi="Calibri" w:eastAsia="Calibri"/>
                      <w:color w:val="000000"/>
                      <w:sz w:val="22"/>
                    </w:rPr>
                    <w:t xml:space="preserve">318-248-3057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5.73 - 6.42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88.9 - 115.5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BCC DETENTION CENTER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BCC DETENTION CENTER WS</w:t>
                  </w:r>
                  <w:r>
                    <w:rPr>
                      <w:rFonts w:ascii="Calibri" w:hAnsi="Calibri" w:eastAsia="Calibri"/>
                      <w:color w:val="000000"/>
                      <w:sz w:val="22"/>
                    </w:rPr>
                    <w:t xml:space="preserve"> and </w:t>
                  </w:r>
                  <w:r>
                    <w:rPr>
                      <w:rFonts w:ascii="Calibri" w:hAnsi="Calibri" w:eastAsia="Calibri"/>
                      <w:color w:val="000000"/>
                      <w:sz w:val="22"/>
                    </w:rPr>
                    <w:t xml:space="preserve">CHARLES SMART BUS Phone: 318-248-3057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BCC DETENTION CENTER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