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FISHER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LA1085009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FISHER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LA1085009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AMY JOHNSON</w:t>
                  </w:r>
                  <w:r>
                    <w:rPr>
                      <w:rFonts w:ascii="Calibri" w:hAnsi="Calibri" w:eastAsia="Calibri"/>
                      <w:color w:val="000000"/>
                      <w:sz w:val="22"/>
                    </w:rPr>
                    <w:t xml:space="preserve"> at  </w:t>
                  </w:r>
                  <w:r>
                    <w:rPr>
                      <w:rFonts w:ascii="Calibri" w:hAnsi="Calibri" w:eastAsia="Calibri"/>
                      <w:color w:val="000000"/>
                      <w:sz w:val="22"/>
                    </w:rPr>
                    <w:t xml:space="preserve">318-256-2001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1.32 - 2.23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0.29 - 0.37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0.779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1.98 - 4.16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0.779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0 - 0.779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633 LAUREL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729 4-L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633 LAUREL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729 4-L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5.9 - 6.9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0.44 - 0.65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5.41 - 5.44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2.9 - 3.5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5.4 - 7.3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FISHER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FISHER WATER SYSTEM</w:t>
                  </w:r>
                  <w:r>
                    <w:rPr>
                      <w:rFonts w:ascii="Calibri" w:hAnsi="Calibri" w:eastAsia="Calibri"/>
                      <w:color w:val="000000"/>
                      <w:sz w:val="22"/>
                    </w:rPr>
                    <w:t xml:space="preserve"> and </w:t>
                  </w:r>
                  <w:r>
                    <w:rPr>
                      <w:rFonts w:ascii="Calibri" w:hAnsi="Calibri" w:eastAsia="Calibri"/>
                      <w:color w:val="000000"/>
                      <w:sz w:val="22"/>
                    </w:rPr>
                    <w:t xml:space="preserve">AMY JOHNSON BUS Phone: 318-256-2001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FISHER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