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FLORIEN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FLORIEN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EDDIE JONES, JR.</w:t>
                  </w:r>
                  <w:r>
                    <w:rPr>
                      <w:rFonts w:ascii="Calibri" w:hAnsi="Calibri" w:eastAsia="Calibri"/>
                      <w:color w:val="000000"/>
                      <w:sz w:val="22"/>
                    </w:rPr>
                    <w:t xml:space="preserve"> at  </w:t>
                  </w:r>
                  <w:r>
                    <w:rPr>
                      <w:rFonts w:ascii="Calibri" w:hAnsi="Calibri" w:eastAsia="Calibri"/>
                      <w:color w:val="000000"/>
                      <w:sz w:val="22"/>
                    </w:rPr>
                    <w:t xml:space="preserve">318-586-7286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0.89 - 1.79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474 - LIONS CLUB</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13.4 - 19.5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OF LEWING CIRCLE @ N NOLAN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474 - LIONS CLUB</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54.7 - 73.7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OF LEWING CIRCLE @ N NOLAN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48.9 - 88.5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FLORIEN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FLORIEN WATER SYSTEM</w:t>
                  </w:r>
                  <w:r>
                    <w:rPr>
                      <w:rFonts w:ascii="Calibri" w:hAnsi="Calibri" w:eastAsia="Calibri"/>
                      <w:color w:val="000000"/>
                      <w:sz w:val="22"/>
                    </w:rPr>
                    <w:t xml:space="preserve"> and </w:t>
                  </w:r>
                  <w:r>
                    <w:rPr>
                      <w:rFonts w:ascii="Calibri" w:hAnsi="Calibri" w:eastAsia="Calibri"/>
                      <w:color w:val="000000"/>
                      <w:sz w:val="22"/>
                    </w:rPr>
                    <w:t xml:space="preserve">EDDIE JONES, JR. BUS Phone: 318-586-7286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FLORIEN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