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MANY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LA1085016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6"/>
        <w:gridCol w:w="6"/>
        <w:gridCol w:w="13"/>
        <w:gridCol w:w="871"/>
        <w:gridCol w:w="7195"/>
        <w:gridCol w:w="1230"/>
        <w:gridCol w:w="13"/>
      </w:tblGrid>
      <w:tr>
        <w:trPr>
          <w:trHeight w:val="13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MANY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LA1085016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TOLEDO BEND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PATRICK PLACE (SOUTH)          </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PATRICK PLACE (NORTH)</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HWY 6 EAST</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HABLE, JR.</w:t>
                  </w:r>
                  <w:r>
                    <w:rPr>
                      <w:rFonts w:ascii="Calibri" w:hAnsi="Calibri" w:eastAsia="Calibri"/>
                      <w:color w:val="000000"/>
                      <w:sz w:val="22"/>
                    </w:rPr>
                    <w:t xml:space="preserve"> at  </w:t>
                  </w:r>
                  <w:r>
                    <w:rPr>
                      <w:rFonts w:ascii="Calibri" w:hAnsi="Calibri" w:eastAsia="Calibri"/>
                      <w:color w:val="000000"/>
                      <w:sz w:val="22"/>
                    </w:rPr>
                    <w:t xml:space="preserve">318-256-3651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0.03 - 5.2</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1.88 - 3.63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9070 TEXAS HWY (HWY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26.6 - 44.5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FISHER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36.5 - 52.1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9070 TEXAS HWY (HWY 6)</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26.6 - 39.8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FISHER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32.5 - 38.3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10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09"/>
              <w:gridCol w:w="1740"/>
              <w:gridCol w:w="1535"/>
              <w:gridCol w:w="1203"/>
              <w:gridCol w:w="817"/>
              <w:gridCol w:w="890"/>
            </w:tblGrid>
            <w:tr>
              <w:trPr>
                <w:trHeight w:val="270" w:hRule="atLeast"/>
              </w:trPr>
              <w:tc>
                <w:tcPr>
                  <w:tcW w:w="310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1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29 - 45</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38.1 - 97</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0.1 - 0.19</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7.31 - 8.38</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1.7 - 5.6</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262.2</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87.6 - 262.2</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10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w:t>
                  </w:r>
                </w:p>
              </w:tc>
              <w:tc>
                <w:tcPr>
                  <w:tcW w:w="81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6.6 - 8.5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37.9 - 47.6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MANY WATER SYSTEM</w:t>
                  </w:r>
                  <w:r>
                    <w:rPr>
                      <w:rFonts w:ascii="Calibri" w:hAnsi="Calibri" w:eastAsia="Calibri"/>
                      <w:color w:val="000000"/>
                      <w:sz w:val="22"/>
                    </w:rPr>
                    <w:t xml:space="preserve"> and </w:t>
                  </w:r>
                  <w:r>
                    <w:rPr>
                      <w:rFonts w:ascii="Calibri" w:hAnsi="Calibri" w:eastAsia="Calibri"/>
                      <w:color w:val="000000"/>
                      <w:sz w:val="22"/>
                    </w:rPr>
                    <w:t xml:space="preserve">ROBERT HABLE, JR. BUS Phone: 318-256-3651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24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30"/>
            </w:tblGrid>
            <w:tr>
              <w:trPr>
                <w:trHeight w:val="246" w:hRule="atLeast"/>
              </w:trPr>
              <w:tc>
                <w:tcPr>
                  <w:tcW w:w="93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