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NOBLE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NOBLE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NEAR RAILROAD TRACKS W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OLD MAIN PLANT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WEAD, SR.</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2.89 - 4.5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1.86 - 3.15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1218 @ RED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KNOTT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1218 @ RED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KNOTT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8.9 - 9.61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154.6 - 305.7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NOBLE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NOBLE WATER SYSTEM</w:t>
                  </w:r>
                  <w:r>
                    <w:rPr>
                      <w:rFonts w:ascii="Calibri" w:hAnsi="Calibri" w:eastAsia="Calibri"/>
                      <w:color w:val="000000"/>
                      <w:sz w:val="22"/>
                    </w:rPr>
                    <w:t xml:space="preserve"> and </w:t>
                  </w:r>
                  <w:r>
                    <w:rPr>
                      <w:rFonts w:ascii="Calibri" w:hAnsi="Calibri" w:eastAsia="Calibri"/>
                      <w:color w:val="000000"/>
                      <w:sz w:val="22"/>
                    </w:rPr>
                    <w:t xml:space="preserve">RICHARD WEAD, SR.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NOBLE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