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PEG LEG COVE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LA1085018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PEG LEG COVE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LA1085018 - PEG LEG COVE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TOLEDO BEND WATER DISTRICT</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FARRAR</w:t>
                  </w:r>
                  <w:r>
                    <w:rPr>
                      <w:rFonts w:ascii="Calibri" w:hAnsi="Calibri" w:eastAsia="Calibri"/>
                      <w:color w:val="000000"/>
                      <w:sz w:val="22"/>
                    </w:rPr>
                    <w:t xml:space="preserve"> at  </w:t>
                  </w:r>
                  <w:r>
                    <w:rPr>
                      <w:rFonts w:ascii="Calibri" w:hAnsi="Calibri" w:eastAsia="Calibri"/>
                      <w:color w:val="000000"/>
                      <w:sz w:val="22"/>
                    </w:rPr>
                    <w:t xml:space="preserve">314-464-4790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1.18 - 3.43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TOLEDO BEND WATER DISTRICT</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TOLEDO BEND WATER DISTRICT</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TOLEDO BEND WATER DISTRICT</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TOLEDO BEND WATER DISTRICT</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TOLEDO BEND WATER DISTRICT</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 FOXCROFT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26.8 - 97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59 BOUNTY TRAIL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24.1 - 78.8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 FOXCROFT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50.2 - 121.4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59 BOUNTY TRAIL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45.2 - 109.1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TOLEDO BEND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TOLEDO BEND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TOLEDO BEND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23.7 - 26.1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TOLEDO BEND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TOLEDO BEND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TOLEDO BEND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TOLEDO BEND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3.2 - 3.5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TOLEDO BEND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TOLEDO BEND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14.9 - 22.4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TOLEDO BEND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TOLEDO BEND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0.6 - 0.9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PEG LEG COVE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PEG LEG COVE WATER SYSTEM</w:t>
                  </w:r>
                  <w:r>
                    <w:rPr>
                      <w:rFonts w:ascii="Calibri" w:hAnsi="Calibri" w:eastAsia="Calibri"/>
                      <w:color w:val="000000"/>
                      <w:sz w:val="22"/>
                    </w:rPr>
                    <w:t xml:space="preserve"> and </w:t>
                  </w:r>
                  <w:r>
                    <w:rPr>
                      <w:rFonts w:ascii="Calibri" w:hAnsi="Calibri" w:eastAsia="Calibri"/>
                      <w:color w:val="000000"/>
                      <w:sz w:val="22"/>
                    </w:rPr>
                    <w:t xml:space="preserve">DAVID FARRAR BUS Phone: 314-464-4790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use water containing chlorine well in excess of the MRDL could experience irritating effects to their eyes and nose.  Some people who drink water containing chlorine well in excess of the MRDL could experience stomach discomfort.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PEG LEG COVE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