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PLEASANT HILL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LA1085021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PLEASANT HILL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LA1085021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GLORIA STEWERT</w:t>
                  </w:r>
                  <w:r>
                    <w:rPr>
                      <w:rFonts w:ascii="Calibri" w:hAnsi="Calibri" w:eastAsia="Calibri"/>
                      <w:color w:val="000000"/>
                      <w:sz w:val="22"/>
                    </w:rPr>
                    <w:t xml:space="preserve"> at  </w:t>
                  </w:r>
                  <w:r>
                    <w:rPr>
                      <w:rFonts w:ascii="Calibri" w:hAnsi="Calibri" w:eastAsia="Calibri"/>
                      <w:color w:val="000000"/>
                      <w:sz w:val="22"/>
                    </w:rPr>
                    <w:t xml:space="preserve">318-796-3680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0.01 - 2.07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175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2.7 - 31.4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STODDARD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4 - 22.6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175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STODDARD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2.6 - 69.4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PLEASANT HILL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PLEASANT HILL WATER SYSTEM</w:t>
                  </w:r>
                  <w:r>
                    <w:rPr>
                      <w:rFonts w:ascii="Calibri" w:hAnsi="Calibri" w:eastAsia="Calibri"/>
                      <w:color w:val="000000"/>
                      <w:sz w:val="22"/>
                    </w:rPr>
                    <w:t xml:space="preserve"> and </w:t>
                  </w:r>
                  <w:r>
                    <w:rPr>
                      <w:rFonts w:ascii="Calibri" w:hAnsi="Calibri" w:eastAsia="Calibri"/>
                      <w:color w:val="000000"/>
                      <w:sz w:val="22"/>
                    </w:rPr>
                    <w:t xml:space="preserve">GLORIA STEWERT BUS Phone: 318-796-3680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PLEASANT HILL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