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ZWOLLE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ZWOLLE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MARVIN FRAZIER</w:t>
                  </w:r>
                  <w:r>
                    <w:rPr>
                      <w:rFonts w:ascii="Calibri" w:hAnsi="Calibri" w:eastAsia="Calibri"/>
                      <w:color w:val="000000"/>
                      <w:sz w:val="22"/>
                    </w:rPr>
                    <w:t xml:space="preserve"> at  </w:t>
                  </w:r>
                  <w:r>
                    <w:rPr>
                      <w:rFonts w:ascii="Calibri" w:hAnsi="Calibri" w:eastAsia="Calibri"/>
                      <w:color w:val="000000"/>
                      <w:sz w:val="22"/>
                    </w:rPr>
                    <w:t xml:space="preserve">318-645-6142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CANE &amp; W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(MRT-009)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29.9 - 48.8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CANE &amp; W OAK</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43.1 - 53.4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171 S (MRT-009)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68.4 - 96.7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33 - 165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8.71 - 8.75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280 - 312.3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 WELL YARD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PLANT @ WELL YARD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ZWOLLE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ZWOLLE WATER SYSTEM</w:t>
                  </w:r>
                  <w:r>
                    <w:rPr>
                      <w:rFonts w:ascii="Calibri" w:hAnsi="Calibri" w:eastAsia="Calibri"/>
                      <w:color w:val="000000"/>
                      <w:sz w:val="22"/>
                    </w:rPr>
                    <w:t xml:space="preserve"> and </w:t>
                  </w:r>
                  <w:r>
                    <w:rPr>
                      <w:rFonts w:ascii="Calibri" w:hAnsi="Calibri" w:eastAsia="Calibri"/>
                      <w:color w:val="000000"/>
                      <w:sz w:val="22"/>
                    </w:rPr>
                    <w:t xml:space="preserve">MARVIN FRAZIER BUS Phone: 318-645-6142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and/or pitting of the teeth, and occurs only in developing teeth before they erupt from the gums.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ZWOLLE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