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SABINE PARISH WATER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LA1085036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SABINE PARISH WATER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JONES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JONES 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PLAINVIEW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#6 -AJAX BEULAH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PLAINVIEW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AJAX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MAINS</w:t>
                  </w:r>
                  <w:r>
                    <w:rPr>
                      <w:rFonts w:ascii="Calibri" w:hAnsi="Calibri" w:eastAsia="Calibri"/>
                      <w:color w:val="000000"/>
                      <w:sz w:val="22"/>
                    </w:rPr>
                    <w:t xml:space="preserve"> at  </w:t>
                  </w:r>
                  <w:r>
                    <w:rPr>
                      <w:rFonts w:ascii="Calibri" w:hAnsi="Calibri" w:eastAsia="Calibri"/>
                      <w:color w:val="000000"/>
                      <w:sz w:val="22"/>
                    </w:rPr>
                    <w:t xml:space="preserve">318-256-6489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LEE JORDAN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1682 SHADY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31491 HWY 171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4248 LA 474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BETHANY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120 AT JOHNNIE DOOLITTLE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1217 AT CB BYRD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1027 LEE JORDAN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1682 SHADY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31491 HWY 171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4248 LA 474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BETHANY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120 AT JOHNNIE DOOLITTLE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14.2 - 75.3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1217 AT CB BYRD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68.8 - 128.2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#13 AJAX BEULAH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#13 AJAX BEULAH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JONES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JONES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JONES WELL #3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JONES WELL #3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SABINE PARISH WATER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SABINE PARISH WATER DISTRICT 1</w:t>
                  </w:r>
                  <w:r>
                    <w:rPr>
                      <w:rFonts w:ascii="Calibri" w:hAnsi="Calibri" w:eastAsia="Calibri"/>
                      <w:color w:val="000000"/>
                      <w:sz w:val="22"/>
                    </w:rPr>
                    <w:t xml:space="preserve"> and </w:t>
                  </w:r>
                  <w:r>
                    <w:rPr>
                      <w:rFonts w:ascii="Calibri" w:hAnsi="Calibri" w:eastAsia="Calibri"/>
                      <w:color w:val="000000"/>
                      <w:sz w:val="22"/>
                    </w:rPr>
                    <w:t xml:space="preserve">WALTER MAINS BUS Phone: 318-256-6489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SABINE PARISH WATER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