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#1 - MARSH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#1 - MARSH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GARCIE</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5/20/2024 - 1/26/2025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PAUL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 PAUL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PAUL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 PAUL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#01,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#01,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FACILITY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FACILITY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FACILITY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 FACILITY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#1 - MARSH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EBARB WWKS DIST #1 - MARSH</w:t>
                  </w:r>
                  <w:r>
                    <w:rPr>
                      <w:rFonts w:ascii="Calibri" w:hAnsi="Calibri" w:eastAsia="Calibri"/>
                      <w:color w:val="000000"/>
                      <w:sz w:val="22"/>
                    </w:rPr>
                    <w:t xml:space="preserve"> and </w:t>
                  </w:r>
                  <w:r>
                    <w:rPr>
                      <w:rFonts w:ascii="Calibri" w:hAnsi="Calibri" w:eastAsia="Calibri"/>
                      <w:color w:val="000000"/>
                      <w:sz w:val="22"/>
                    </w:rPr>
                    <w:t xml:space="preserve">DONALD GARCIE BUS Phone: 318-645-7722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#1 - MARSH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