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EBARB WWKS DIST #1 - NORTH EBARB</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LA1085043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EBARB WWKS DIST #1 - NORTH EBARB</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LA1085043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SWINDOLL DRIVE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HIGHWAY 3229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DONALD GARCIE</w:t>
                  </w:r>
                  <w:r>
                    <w:rPr>
                      <w:rFonts w:ascii="Calibri" w:hAnsi="Calibri" w:eastAsia="Calibri"/>
                      <w:color w:val="000000"/>
                      <w:sz w:val="22"/>
                    </w:rPr>
                    <w:t xml:space="preserve"> at  </w:t>
                  </w:r>
                  <w:r>
                    <w:rPr>
                      <w:rFonts w:ascii="Calibri" w:hAnsi="Calibri" w:eastAsia="Calibri"/>
                      <w:color w:val="000000"/>
                      <w:sz w:val="22"/>
                    </w:rPr>
                    <w:t xml:space="preserve">318-645-7722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0.35 - 2.87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3229 AT N TOLEDO BEND ST PARK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60.1 - 79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482 &amp; PINK PANTHER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50.7 - 66.7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3229 AT N TOLEDO BEND ST PARK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124.1 - 170.4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482 &amp; PINK PANTHER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107.2 - 116.9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8.88 - 8.9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33.6 - 390.7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#6, SWINDOLL DRIVE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#6, SWINDOLL DRIVE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#6, SWINDOLL DRIVE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EBARB WWKS DIST #1 - NORTH EBARB</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EBARB WWKS DIST #1 - NORTH EBARB</w:t>
                  </w:r>
                  <w:r>
                    <w:rPr>
                      <w:rFonts w:ascii="Calibri" w:hAnsi="Calibri" w:eastAsia="Calibri"/>
                      <w:color w:val="000000"/>
                      <w:sz w:val="22"/>
                    </w:rPr>
                    <w:t xml:space="preserve"> and </w:t>
                  </w:r>
                  <w:r>
                    <w:rPr>
                      <w:rFonts w:ascii="Calibri" w:hAnsi="Calibri" w:eastAsia="Calibri"/>
                      <w:color w:val="000000"/>
                      <w:sz w:val="22"/>
                    </w:rPr>
                    <w:t xml:space="preserve">DONALD GARCIE BUS Phone: 318-645-7722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EBARB WWKS DIST #1 - NORTH EBARB</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