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UNION SPRINGS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LA1085044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UNION SPRINGS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SRA CAMP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RYALS</w:t>
                  </w:r>
                  <w:r>
                    <w:rPr>
                      <w:rFonts w:ascii="Calibri" w:hAnsi="Calibri" w:eastAsia="Calibri"/>
                      <w:color w:val="000000"/>
                      <w:sz w:val="22"/>
                    </w:rPr>
                    <w:t xml:space="preserve"> at  </w:t>
                  </w:r>
                  <w:r>
                    <w:rPr>
                      <w:rFonts w:ascii="Calibri" w:hAnsi="Calibri" w:eastAsia="Calibri"/>
                      <w:color w:val="000000"/>
                      <w:sz w:val="22"/>
                    </w:rPr>
                    <w:t xml:space="preserve">318-567-2297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 HWY 191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32.9 - 50.4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191 AND FLATWOOD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15.4 - 31.5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 HWY 191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191 AND FLATWOOD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72.6 - 104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43 - 250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8.55 - 8.69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155.9 - 531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187.7 - 214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UNION SPRINGS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UNION SPRINGS WATER SYSTEM</w:t>
                  </w:r>
                  <w:r>
                    <w:rPr>
                      <w:rFonts w:ascii="Calibri" w:hAnsi="Calibri" w:eastAsia="Calibri"/>
                      <w:color w:val="000000"/>
                      <w:sz w:val="22"/>
                    </w:rPr>
                    <w:t xml:space="preserve"> and </w:t>
                  </w:r>
                  <w:r>
                    <w:rPr>
                      <w:rFonts w:ascii="Calibri" w:hAnsi="Calibri" w:eastAsia="Calibri"/>
                      <w:color w:val="000000"/>
                      <w:sz w:val="22"/>
                    </w:rPr>
                    <w:t xml:space="preserve">DAVID RYALS BUS Phone: 318-567-2297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and/or pitting of the teeth, and occurs only in developing teeth before they erupt from the gums.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UNION SPRINGS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