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EBARB WWKS DIST # 1 - N EBARB/BELMONT</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LA1085058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EBARB WWKS DIST # 1 - N EBARB/BELMONT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LA1085058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LA1085058 - EBARB WWKS DIST # 1 - N EBARB/BELMONT</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DONALD GARCIE</w:t>
                  </w:r>
                  <w:r>
                    <w:rPr>
                      <w:rFonts w:ascii="Calibri" w:hAnsi="Calibri" w:eastAsia="Calibri"/>
                      <w:color w:val="000000"/>
                      <w:sz w:val="22"/>
                    </w:rPr>
                    <w:t xml:space="preserve"> at  </w:t>
                  </w:r>
                  <w:r>
                    <w:rPr>
                      <w:rFonts w:ascii="Calibri" w:hAnsi="Calibri" w:eastAsia="Calibri"/>
                      <w:color w:val="000000"/>
                      <w:sz w:val="22"/>
                    </w:rPr>
                    <w:t xml:space="preserve">318-645-7722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0.61 - 2.59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1218 AT NOBLE/CARDINAL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37.1 - 52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YOUNGS ROAD AT WRIGHTS LANDING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42.9 - 51.6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1218 AT NOBLE/CARDINAL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87 - 109.2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YOUNGS ROAD AT WRIGHTS LANDING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101.3 - 124.1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42 - 49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8.76 - 8.77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BELMONT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265.6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238.1 - 265.6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EBARB WWKS DIST # 1 - N EBARB/BELMONT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EBARB WWKS DIST # 1 - N EBARB/BELMONT</w:t>
                  </w:r>
                  <w:r>
                    <w:rPr>
                      <w:rFonts w:ascii="Calibri" w:hAnsi="Calibri" w:eastAsia="Calibri"/>
                      <w:color w:val="000000"/>
                      <w:sz w:val="22"/>
                    </w:rPr>
                    <w:t xml:space="preserve"> and </w:t>
                  </w:r>
                  <w:r>
                    <w:rPr>
                      <w:rFonts w:ascii="Calibri" w:hAnsi="Calibri" w:eastAsia="Calibri"/>
                      <w:color w:val="000000"/>
                      <w:sz w:val="22"/>
                    </w:rPr>
                    <w:t xml:space="preserve">DONALD GARCIE BUS Phone: 318-645-7722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EBARB WWKS DIST # 1 - N EBARB/BELMONT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