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EBARB WWKS DIST # 1 - AIMWELL AREA</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LA1085059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EBARB WWKS DIST # 1 - AIMWELL AREA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LA1085059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LA1085036 - SABINE PARISH WATER DISTRICT 1</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LA1085059 - EBARB WWKS DIST # 1 - AIMWELL AREA</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DONALD GARCIE</w:t>
                  </w:r>
                  <w:r>
                    <w:rPr>
                      <w:rFonts w:ascii="Calibri" w:hAnsi="Calibri" w:eastAsia="Calibri"/>
                      <w:color w:val="000000"/>
                      <w:sz w:val="22"/>
                    </w:rPr>
                    <w:t xml:space="preserve"> at  </w:t>
                  </w:r>
                  <w:r>
                    <w:rPr>
                      <w:rFonts w:ascii="Calibri" w:hAnsi="Calibri" w:eastAsia="Calibri"/>
                      <w:color w:val="000000"/>
                      <w:sz w:val="22"/>
                    </w:rPr>
                    <w:t xml:space="preserve">318-645-7722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5/20/2024 - 1/26/2025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1.88 - 3.63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1.36 - 1.59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3897 CARTER'S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11.5 - 29.2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TEXAS HWY AT WALKER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3897 CARTER'S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17.8 - 111.2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TEXAS HWY AT WALKER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18.3 - 82.8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1 - NEGREET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1 - NEGREET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1 - NEGREET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HD TANK HWY 191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HD TANK HWY 191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17.6 - 97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6.41 - 8.38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7 - 7.2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1.7 - 8.5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37.9 - 262.2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68.8 - 128.2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SABINE PARISH WATER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EBARB WWKS DIST # 1 - AIMWELL AREA</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EBARB WWKS DIST # 1 - AIMWELL AREA</w:t>
                  </w:r>
                  <w:r>
                    <w:rPr>
                      <w:rFonts w:ascii="Calibri" w:hAnsi="Calibri" w:eastAsia="Calibri"/>
                      <w:color w:val="000000"/>
                      <w:sz w:val="22"/>
                    </w:rPr>
                    <w:t xml:space="preserve"> and </w:t>
                  </w:r>
                  <w:r>
                    <w:rPr>
                      <w:rFonts w:ascii="Calibri" w:hAnsi="Calibri" w:eastAsia="Calibri"/>
                      <w:color w:val="000000"/>
                      <w:sz w:val="22"/>
                    </w:rPr>
                    <w:t xml:space="preserve">DONALD GARCIE BUS Phone: 318-645-7722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EBARB WWKS DIST # 1 - AIMWELL AREA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