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CHARLES PARISH DEPT OF WATERWORKS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96"/>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CHARLES PARISH DEPT OF WATERWORKS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MISSISSIPPI RIVER INTAKE - EB</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INTAKE - WB</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GORDEN</w:t>
                  </w:r>
                  <w:r>
                    <w:rPr>
                      <w:rFonts w:ascii="Calibri" w:hAnsi="Calibri" w:eastAsia="Calibri"/>
                      <w:color w:val="000000"/>
                      <w:sz w:val="22"/>
                    </w:rPr>
                    <w:t xml:space="preserve"> at  </w:t>
                  </w:r>
                  <w:r>
                    <w:rPr>
                      <w:rFonts w:ascii="Calibri" w:hAnsi="Calibri" w:eastAsia="Calibri"/>
                      <w:color w:val="000000"/>
                      <w:sz w:val="22"/>
                    </w:rPr>
                    <w:t xml:space="preserve">985-783-5110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0.96 - 3.08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0.043 - 0.091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2.31 - 3.12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ANNA ST @ T&amp;P BRIDGE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27.3 - 58.7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GAUCHE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27.5 - 53.4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DES ALLEMANDS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27.5 - 59.7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OF ORMOND NURSING HOME ORMOND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19.6 - 47.5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HAHN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20.2 - 52.3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ORMOND AVE AND L&amp;A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TEAL ST-JAMES BUSINESS PK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20.3 - 49.6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THOROUGHBRED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22.3 - 50.2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ANNA ST @ T&amp;P BRIDGE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48.9 - 87.9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GAUCHE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50.1 - 88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DES ALLEMANDS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51 - 79.1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OF ORMOND NURSING HOME ORMOND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39.6 - 67.3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HAHN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41.3 - 71.9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ORMOND AVE AND L&amp;A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40.1 - 68.4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TEAL ST-JAMES BUSINESS PK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40.8 - 71.4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THOROUGHBRED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39.9 - 76.3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6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83.4 - 93.5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CHARLES PARISH DEPT OF WATERWORKS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CHARLES PARISH DEPT OF WATERWORKS</w:t>
                  </w:r>
                  <w:r>
                    <w:rPr>
                      <w:rFonts w:ascii="Calibri" w:hAnsi="Calibri" w:eastAsia="Calibri"/>
                      <w:color w:val="000000"/>
                      <w:sz w:val="22"/>
                    </w:rPr>
                    <w:t xml:space="preserve"> and </w:t>
                  </w:r>
                  <w:r>
                    <w:rPr>
                      <w:rFonts w:ascii="Calibri" w:hAnsi="Calibri" w:eastAsia="Calibri"/>
                      <w:color w:val="000000"/>
                      <w:sz w:val="22"/>
                    </w:rPr>
                    <w:t xml:space="preserve">GREG GORDEN BUS Phone: 985-783-5110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CHARLES PARISH DEPT OF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