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MONTPELIER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MONTPELIER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16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KENNY GIARDINA</w:t>
                  </w:r>
                  <w:r>
                    <w:rPr>
                      <w:rFonts w:ascii="Calibri" w:hAnsi="Calibri" w:eastAsia="Calibri"/>
                      <w:color w:val="000000"/>
                      <w:sz w:val="22"/>
                    </w:rPr>
                    <w:t xml:space="preserve"> at  </w:t>
                  </w:r>
                  <w:r>
                    <w:rPr>
                      <w:rFonts w:ascii="Calibri" w:hAnsi="Calibri" w:eastAsia="Calibri"/>
                      <w:color w:val="000000"/>
                      <w:sz w:val="22"/>
                    </w:rPr>
                    <w:t xml:space="preserve">225-777-4400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1579 DURBIN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36031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1579 DURBIN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36031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MONTPELIER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MONTPELIER WATER SUPPLY</w:t>
                  </w:r>
                  <w:r>
                    <w:rPr>
                      <w:rFonts w:ascii="Calibri" w:hAnsi="Calibri" w:eastAsia="Calibri"/>
                      <w:color w:val="000000"/>
                      <w:sz w:val="22"/>
                    </w:rPr>
                    <w:t xml:space="preserve"> and </w:t>
                  </w:r>
                  <w:r>
                    <w:rPr>
                      <w:rFonts w:ascii="Calibri" w:hAnsi="Calibri" w:eastAsia="Calibri"/>
                      <w:color w:val="000000"/>
                      <w:sz w:val="22"/>
                    </w:rPr>
                    <w:t xml:space="preserve">KENNY GIARDINA BUS Phone: 225-777-4400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MONTPELIER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