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LUTCHER WATERWORKS</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LA1093003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LUTCHER WATERWORKS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LA1093003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P. ST PIERRE</w:t>
                  </w:r>
                  <w:r>
                    <w:rPr>
                      <w:rFonts w:ascii="Calibri" w:hAnsi="Calibri" w:eastAsia="Calibri"/>
                      <w:color w:val="000000"/>
                      <w:sz w:val="22"/>
                    </w:rPr>
                    <w:t xml:space="preserve"> at  </w:t>
                  </w:r>
                  <w:r>
                    <w:rPr>
                      <w:rFonts w:ascii="Calibri" w:hAnsi="Calibri" w:eastAsia="Calibri"/>
                      <w:color w:val="000000"/>
                      <w:sz w:val="22"/>
                    </w:rPr>
                    <w:t xml:space="preserve">225-869-5823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0.22 - 3.6</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0.095 - 0.36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0.039 - 0.097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2208 JEFFERSON HEY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23 - 48.1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2339 HWY 3125</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29.6 - 54.5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LUTCHER TOWN HALL</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24.1 - 50.9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2208 JEFFERSON HEY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41.8 - 71.3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2339 HWY 3125</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41.9 - 79.9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LUTCHER TOWN HALL</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39.5 - 73.3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LUTCHER WATERWORKS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LUTCHER WATERWORKS</w:t>
                  </w:r>
                  <w:r>
                    <w:rPr>
                      <w:rFonts w:ascii="Calibri" w:hAnsi="Calibri" w:eastAsia="Calibri"/>
                      <w:color w:val="000000"/>
                      <w:sz w:val="22"/>
                    </w:rPr>
                    <w:t xml:space="preserve"> and </w:t>
                  </w:r>
                  <w:r>
                    <w:rPr>
                      <w:rFonts w:ascii="Calibri" w:hAnsi="Calibri" w:eastAsia="Calibri"/>
                      <w:color w:val="000000"/>
                      <w:sz w:val="22"/>
                    </w:rPr>
                    <w:t xml:space="preserve">PATRICK P. ST PIERRE BUS Phone: 225-869-5823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LUTCHER WATERWORKS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