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JAMES WATER DISTRICT 2</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LA1093005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JAMES WATER DISTRICT 2</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LA1093005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MISSISSIPPI RIVER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WEBRE</w:t>
                  </w:r>
                  <w:r>
                    <w:rPr>
                      <w:rFonts w:ascii="Calibri" w:hAnsi="Calibri" w:eastAsia="Calibri"/>
                      <w:color w:val="000000"/>
                      <w:sz w:val="22"/>
                    </w:rPr>
                    <w:t xml:space="preserve"> at  </w:t>
                  </w:r>
                  <w:r>
                    <w:rPr>
                      <w:rFonts w:ascii="Calibri" w:hAnsi="Calibri" w:eastAsia="Calibri"/>
                      <w:color w:val="000000"/>
                      <w:sz w:val="22"/>
                    </w:rPr>
                    <w:t xml:space="preserve">225-562-2262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0.03 - 3.02</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0.018 - 0.056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0.033 - 0.094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0.979</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1.47 - 3.14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0.979</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PARISH UTILITY OFFICE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31.1 - 87.5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VACHERIE WELCOME TOWER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23.5 - 88.7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PARISH UTILITY OFFICE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47.6 - 104.3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VACHERIE WELCOME TOWER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48.4 - 108.1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2.6 - 3810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JAMES WATER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JAMES WATER DISTRICT 2</w:t>
                  </w:r>
                  <w:r>
                    <w:rPr>
                      <w:rFonts w:ascii="Calibri" w:hAnsi="Calibri" w:eastAsia="Calibri"/>
                      <w:color w:val="000000"/>
                      <w:sz w:val="22"/>
                    </w:rPr>
                    <w:t xml:space="preserve"> and </w:t>
                  </w:r>
                  <w:r>
                    <w:rPr>
                      <w:rFonts w:ascii="Calibri" w:hAnsi="Calibri" w:eastAsia="Calibri"/>
                      <w:color w:val="000000"/>
                      <w:sz w:val="22"/>
                    </w:rPr>
                    <w:t xml:space="preserve">RICHARD WEBRE BUS Phone: 225-562-2262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JAMES WATER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