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6"/>
        <w:gridCol w:w="13"/>
        <w:gridCol w:w="1066"/>
        <w:gridCol w:w="6"/>
        <w:gridCol w:w="8223"/>
        <w:gridCol w:w="13"/>
      </w:tblGrid>
      <w:tr>
        <w:trPr>
          <w:trHeight w:val="468" w:hRule="atLeast"/>
        </w:trPr>
        <w:tc>
          <w:tcPr>
            <w:tcW w:w="26" w:type="dxa"/>
            <w:hMerge w:val="restart"/>
          </w:tcPr>
          <w:tbl>
            <w:tblPr>
              <w:tblLayout w:type="fixed"/>
              <w:tblCellMar>
                <w:top w:w="0" w:type="dxa"/>
                <w:left w:w="0" w:type="dxa"/>
                <w:bottom w:w="0" w:type="dxa"/>
                <w:right w:w="0" w:type="dxa"/>
              </w:tblCellMar>
            </w:tblPr>
            <w:tblGrid>
              <w:gridCol w:w="9336"/>
            </w:tblGrid>
            <w:tr>
              <w:trPr>
                <w:trHeight w:val="390"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JOHN WATER DISTRICT 2</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8"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26" w:type="dxa"/>
            <w:h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LA1095002   </w:t>
                  </w:r>
                </w:p>
              </w:tc>
            </w:tr>
          </w:tbl>
          <w:p>
            <w:pPr>
              <w:spacing w:after="0" w:line="240" w:lineRule="auto"/>
            </w:pPr>
          </w:p>
        </w:tc>
        <w:tc>
          <w:tcPr>
            <w:tcW w:w="13"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26" w:type="dxa"/>
            <w:hMerge w:val="restart"/>
            <w:vMerge w:val="restart"/>
          </w:tcPr>
          <w:tbl>
            <w:tblPr>
              <w:tblLayout w:type="fixed"/>
              <w:tblCellMar>
                <w:top w:w="0" w:type="dxa"/>
                <w:left w:w="0" w:type="dxa"/>
                <w:bottom w:w="0" w:type="dxa"/>
                <w:right w:w="0" w:type="dxa"/>
              </w:tblCellMar>
            </w:tblPr>
            <w:tblGrid>
              <w:gridCol w:w="9336"/>
            </w:tblGrid>
            <w:tr>
              <w:trPr>
                <w:trHeight w:val="372"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3" w:type="dxa"/>
            <w:hMerge w:val="continue"/>
            <w:vMerge w:val="restart"/>
          </w:tcPr>
          <w:p>
            <w:pPr>
              <w:pStyle w:val="EmptyCellLayoutStyle"/>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223"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26" w:type="dxa"/>
            <w:hMerge w:val="restart"/>
            <w:vMerge w:val="continue"/>
          </w:tcPr>
          <w:p>
            <w:pPr>
              <w:pStyle w:val="EmptyCellLayoutStyle"/>
              <w:spacing w:after="0" w:line="240" w:lineRule="auto"/>
            </w:pPr>
          </w:p>
        </w:tc>
        <w:tc>
          <w:tcPr>
            <w:tcW w:w="13" w:type="dxa"/>
            <w:hMerge w:val="continue"/>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223"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223" w:type="dxa"/>
          </w:tcPr>
          <w:tbl>
            <w:tblPr>
              <w:tblLayout w:type="fixed"/>
              <w:tblCellMar>
                <w:top w:w="0" w:type="dxa"/>
                <w:left w:w="0" w:type="dxa"/>
                <w:bottom w:w="0" w:type="dxa"/>
                <w:right w:w="0" w:type="dxa"/>
              </w:tblCellMar>
            </w:tblPr>
            <w:tblGrid>
              <w:gridCol w:w="8223"/>
            </w:tblGrid>
            <w:tr>
              <w:trPr>
                <w:trHeight w:val="2226" w:hRule="atLeast"/>
              </w:trPr>
              <w:tc>
                <w:tcPr>
                  <w:tcW w:w="82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3" w:type="dxa"/>
          </w:tcPr>
          <w:p>
            <w:pPr>
              <w:pStyle w:val="EmptyCellLayoutStyle"/>
              <w:spacing w:after="0" w:line="240" w:lineRule="auto"/>
            </w:pPr>
          </w:p>
        </w:tc>
      </w:tr>
      <w:tr>
        <w:trPr>
          <w:trHeight w:val="86"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223" w:type="dxa"/>
          </w:tcPr>
          <w:p>
            <w:pPr>
              <w:pStyle w:val="EmptyCellLayoutStyle"/>
              <w:spacing w:after="0" w:line="240" w:lineRule="auto"/>
            </w:pPr>
          </w:p>
        </w:tc>
        <w:tc>
          <w:tcPr>
            <w:tcW w:w="13" w:type="dxa"/>
          </w:tcPr>
          <w:p>
            <w:pPr>
              <w:pStyle w:val="EmptyCellLayoutStyle"/>
              <w:spacing w:after="0" w:line="240" w:lineRule="auto"/>
            </w:pPr>
          </w:p>
        </w:tc>
      </w:tr>
      <w:tr>
        <w:trPr>
          <w:trHeight w:val="5" w:hRule="atLeast"/>
        </w:trPr>
        <w:tc>
          <w:tcPr>
            <w:tcW w:w="26" w:type="dxa"/>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223" w:type="dxa"/>
            <w:tcBorders>
              <w:top w:val="single" w:color="808080" w:sz="23"/>
            </w:tcBorders>
          </w:tcPr>
          <w:p>
            <w:pPr>
              <w:pStyle w:val="EmptyCellLayoutStyle"/>
              <w:spacing w:after="0" w:line="240" w:lineRule="auto"/>
            </w:pPr>
          </w:p>
        </w:tc>
        <w:tc>
          <w:tcPr>
            <w:tcW w:w="13" w:type="dxa"/>
          </w:tcPr>
          <w:p>
            <w:pPr>
              <w:pStyle w:val="EmptyCellLayoutStyle"/>
              <w:spacing w:after="0" w:line="240" w:lineRule="auto"/>
            </w:pPr>
          </w:p>
        </w:tc>
      </w:tr>
      <w:tr>
        <w:trPr>
          <w:trHeight w:val="3739" w:hRule="atLeast"/>
        </w:trPr>
        <w:tc>
          <w:tcPr>
            <w:tcW w:w="26" w:type="dxa"/>
          </w:tcPr>
          <w:p>
            <w:pPr>
              <w:pStyle w:val="EmptyCellLayoutStyle"/>
              <w:spacing w:after="0" w:line="240" w:lineRule="auto"/>
            </w:pPr>
          </w:p>
        </w:tc>
        <w:tc>
          <w:tcPr>
            <w:tcW w:w="13" w:type="dxa"/>
          </w:tcPr>
          <w:p>
            <w:pPr>
              <w:pStyle w:val="EmptyCellLayoutStyle"/>
              <w:spacing w:after="0" w:line="240" w:lineRule="auto"/>
            </w:pPr>
          </w:p>
        </w:tc>
        <w:tc>
          <w:tcPr>
            <w:tcW w:w="1066" w:type="dxa"/>
            <w:hMerge w:val="restart"/>
          </w:tcPr>
          <w:tbl>
            <w:tblPr>
              <w:tblLayout w:type="fixed"/>
              <w:tblCellMar>
                <w:top w:w="0" w:type="dxa"/>
                <w:left w:w="0" w:type="dxa"/>
                <w:bottom w:w="0" w:type="dxa"/>
                <w:right w:w="0" w:type="dxa"/>
              </w:tblCellMar>
            </w:tblPr>
            <w:tblGrid>
              <w:gridCol w:w="9297"/>
            </w:tblGrid>
            <w:tr>
              <w:trPr>
                <w:trHeight w:val="3661" w:hRule="atLeast"/>
              </w:trPr>
              <w:tc>
                <w:tcPr>
                  <w:tcW w:w="929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tcPr>
          <w:p>
            <w:pPr>
              <w:pStyle w:val="EmptyCellLayoutStyle"/>
              <w:spacing w:after="0" w:line="240" w:lineRule="auto"/>
            </w:pPr>
          </w:p>
        </w:tc>
        <w:tc>
          <w:tcPr>
            <w:tcW w:w="8223" w:type="dxa"/>
            <w:hMerge w:val="continue"/>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56"/>
        <w:gridCol w:w="9214"/>
        <w:gridCol w:w="79"/>
      </w:tblGrid>
      <w:tr>
        <w:trPr/>
        <w:tc>
          <w:tcPr>
            <w:tcW w:w="56"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79"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6"/>
        <w:gridCol w:w="6"/>
        <w:gridCol w:w="13"/>
        <w:gridCol w:w="871"/>
        <w:gridCol w:w="7195"/>
        <w:gridCol w:w="1230"/>
        <w:gridCol w:w="13"/>
      </w:tblGrid>
      <w:tr>
        <w:trPr>
          <w:trHeight w:val="13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4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7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3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30"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JOHN WATER DISTRICT 2</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6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8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LA1095002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2136"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242"/>
              <w:gridCol w:w="2952"/>
            </w:tblGrid>
            <w:tr>
              <w:trPr>
                <w:trHeight w:val="210" w:hRule="atLeast"/>
              </w:trPr>
              <w:tc>
                <w:tcPr>
                  <w:tcW w:w="424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295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FROM ST. JOHN WD1</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r>
              <w:trPr>
                <w:trHeight w:val="210" w:hRule="atLeast"/>
              </w:trPr>
              <w:tc>
                <w:tcPr>
                  <w:tcW w:w="424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INTAKE - PRIMARY</w:t>
                  </w:r>
                </w:p>
              </w:tc>
              <w:tc>
                <w:tcPr>
                  <w:tcW w:w="295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Surface water</w:t>
                  </w:r>
                </w:p>
              </w:tc>
            </w:tr>
          </w:tbl>
          <w:p>
            <w:pPr>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40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395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JACLYN HOTARD</w:t>
                  </w:r>
                  <w:r>
                    <w:rPr>
                      <w:rFonts w:ascii="Calibri" w:hAnsi="Calibri" w:eastAsia="Calibri"/>
                      <w:color w:val="000000"/>
                      <w:sz w:val="22"/>
                    </w:rPr>
                    <w:t xml:space="preserve"> at  </w:t>
                  </w:r>
                  <w:r>
                    <w:rPr>
                      <w:rFonts w:ascii="Calibri" w:hAnsi="Calibri" w:eastAsia="Calibri"/>
                      <w:color w:val="000000"/>
                      <w:sz w:val="22"/>
                    </w:rPr>
                    <w:t xml:space="preserve">985-652-9569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59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517"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Nephelometric Turbidity Unit (NTU)</w:t>
                  </w:r>
                  <w:r>
                    <w:rPr>
                      <w:rFonts w:ascii="Calibri" w:hAnsi="Calibri" w:eastAsia="Calibri"/>
                      <w:color w:val="000000"/>
                      <w:sz w:val="16"/>
                    </w:rPr>
                    <w:t xml:space="preserve"> – nephelometric turbidity unit is a measure of the clarity of water. Turbidity in excess of 5 NTU is just noticeable to the average person.</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8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08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1002"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3"/>
              <w:gridCol w:w="680"/>
              <w:gridCol w:w="1095"/>
              <w:gridCol w:w="657"/>
              <w:gridCol w:w="1291"/>
              <w:gridCol w:w="600"/>
              <w:gridCol w:w="715"/>
              <w:gridCol w:w="3012"/>
            </w:tblGrid>
            <w:tr>
              <w:trPr>
                <w:trHeight w:val="210" w:hRule="atLeast"/>
              </w:trPr>
              <w:tc>
                <w:tcPr>
                  <w:tcW w:w="12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1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0.14 - 2.77</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1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839"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10"/>
            </w:tblGrid>
            <w:tr>
              <w:trPr>
                <w:trHeight w:val="761" w:hRule="atLeast"/>
              </w:trPr>
              <w:tc>
                <w:tcPr>
                  <w:tcW w:w="931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6"/>
              <w:gridCol w:w="1174"/>
              <w:gridCol w:w="785"/>
              <w:gridCol w:w="1001"/>
              <w:gridCol w:w="653"/>
              <w:gridCol w:w="569"/>
              <w:gridCol w:w="597"/>
              <w:gridCol w:w="2757"/>
            </w:tblGrid>
            <w:tr>
              <w:trPr>
                <w:trHeight w:val="554" w:hRule="atLeast"/>
              </w:trPr>
              <w:tc>
                <w:tcPr>
                  <w:tcW w:w="175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1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2,4-D</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ASBESTOS</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0.19</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0 - 0.19</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MFL</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asbestos cement water mains; Erosion of natural deposits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11/27/2023</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0.056 - 0.071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5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7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08"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58"/>
              <w:gridCol w:w="1176"/>
              <w:gridCol w:w="787"/>
              <w:gridCol w:w="1003"/>
              <w:gridCol w:w="654"/>
              <w:gridCol w:w="571"/>
              <w:gridCol w:w="585"/>
              <w:gridCol w:w="2759"/>
            </w:tblGrid>
            <w:tr>
              <w:trPr>
                <w:trHeight w:val="705" w:hRule="atLeast"/>
              </w:trPr>
              <w:tc>
                <w:tcPr>
                  <w:tcW w:w="175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5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71"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3"/>
              <w:gridCol w:w="1176"/>
              <w:gridCol w:w="1002"/>
              <w:gridCol w:w="831"/>
              <w:gridCol w:w="654"/>
              <w:gridCol w:w="474"/>
              <w:gridCol w:w="775"/>
              <w:gridCol w:w="2892"/>
            </w:tblGrid>
            <w:tr>
              <w:trPr>
                <w:trHeight w:val="450" w:hRule="atLeast"/>
              </w:trPr>
              <w:tc>
                <w:tcPr>
                  <w:tcW w:w="150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14"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39"/>
              <w:gridCol w:w="1296"/>
              <w:gridCol w:w="770"/>
              <w:gridCol w:w="787"/>
              <w:gridCol w:w="859"/>
              <w:gridCol w:w="522"/>
              <w:gridCol w:w="464"/>
              <w:gridCol w:w="597"/>
              <w:gridCol w:w="2372"/>
            </w:tblGrid>
            <w:tr>
              <w:trPr>
                <w:trHeight w:val="464" w:hRule="atLeast"/>
              </w:trPr>
              <w:tc>
                <w:tcPr>
                  <w:tcW w:w="163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8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EDGARD COURT HOUSE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20.3 - 143.4</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GOODWILL PLANTATION</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10.7 - 56.5</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EDGARD COURT HOUSE</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24 - 203</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3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GOODWILL PLANTATION</w:t>
                  </w:r>
                </w:p>
              </w:tc>
              <w:tc>
                <w:tcPr>
                  <w:tcW w:w="77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8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25.7 - 221</w:t>
                  </w:r>
                </w:p>
              </w:tc>
              <w:tc>
                <w:tcPr>
                  <w:tcW w:w="52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59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667"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3"/>
              <w:gridCol w:w="1745"/>
              <w:gridCol w:w="1540"/>
              <w:gridCol w:w="1208"/>
              <w:gridCol w:w="823"/>
              <w:gridCol w:w="895"/>
            </w:tblGrid>
            <w:tr>
              <w:trPr>
                <w:trHeight w:val="270" w:hRule="atLeast"/>
              </w:trPr>
              <w:tc>
                <w:tcPr>
                  <w:tcW w:w="308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4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6.77</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308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3/6/2024</w:t>
                  </w:r>
                </w:p>
              </w:tc>
              <w:tc>
                <w:tcPr>
                  <w:tcW w:w="15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2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423"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23"/>
            </w:tblGrid>
            <w:tr>
              <w:trPr>
                <w:trHeight w:val="1076"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JOHN WATER DISTRICT 2</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JOHN WATER DISTRICT 2</w:t>
                  </w:r>
                  <w:r>
                    <w:rPr>
                      <w:rFonts w:ascii="Calibri" w:hAnsi="Calibri" w:eastAsia="Calibri"/>
                      <w:color w:val="000000"/>
                      <w:sz w:val="22"/>
                    </w:rPr>
                    <w:t xml:space="preserve"> and </w:t>
                  </w:r>
                  <w:r>
                    <w:rPr>
                      <w:rFonts w:ascii="Calibri" w:hAnsi="Calibri" w:eastAsia="Calibri"/>
                      <w:color w:val="000000"/>
                      <w:sz w:val="22"/>
                    </w:rPr>
                    <w:t xml:space="preserve">JACLYN HOTARD BUS Phone: 985-652-9569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c>
          <w:tcPr>
            <w:tcW w:w="13" w:type="dxa"/>
          </w:tcPr>
          <w:p>
            <w:pPr>
              <w:pStyle w:val="EmptyCellLayoutStyle"/>
              <w:spacing w:after="0" w:line="240" w:lineRule="auto"/>
            </w:pPr>
          </w:p>
        </w:tc>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23"/>
            </w:tblGrid>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2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5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720"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17"/>
            </w:tblGrid>
            <w:tr>
              <w:trPr>
                <w:trHeight w:val="720" w:hRule="exact"/>
              </w:trPr>
              <w:tc>
                <w:tcPr>
                  <w:tcW w:w="9317"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356"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r>
        <w:trPr>
          <w:trHeight w:val="1154" w:hRule="atLeast"/>
        </w:trPr>
        <w:tc>
          <w:tcPr>
            <w:tcW w:w="13" w:type="dxa"/>
            <w:hMerge w:val="restart"/>
          </w:tcPr>
          <w:tbl>
            <w:tblPr>
              <w:tblLayout w:type="fixed"/>
              <w:tblCellMar>
                <w:top w:w="0" w:type="dxa"/>
                <w:left w:w="0" w:type="dxa"/>
                <w:bottom w:w="0" w:type="dxa"/>
                <w:right w:w="0" w:type="dxa"/>
              </w:tblCellMar>
            </w:tblPr>
            <w:tblGrid>
              <w:gridCol w:w="9336"/>
            </w:tblGrid>
            <w:tr>
              <w:trPr>
                <w:trHeight w:val="1076" w:hRule="atLeast"/>
              </w:trPr>
              <w:tc>
                <w:tcPr>
                  <w:tcW w:w="93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JOHN WATER DISTRICT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871" w:type="dxa"/>
            <w:hMerge w:val="continue"/>
          </w:tcPr>
          <w:p>
            <w:pPr>
              <w:pStyle w:val="EmptyCellLayoutStyle"/>
              <w:spacing w:after="0" w:line="240" w:lineRule="auto"/>
            </w:pPr>
          </w:p>
        </w:tc>
        <w:tc>
          <w:tcPr>
            <w:tcW w:w="7195" w:type="dxa"/>
            <w:hMerge w:val="continue"/>
          </w:tcPr>
          <w:p>
            <w:pPr>
              <w:pStyle w:val="EmptyCellLayoutStyle"/>
              <w:spacing w:after="0" w:line="240" w:lineRule="auto"/>
            </w:pPr>
          </w:p>
        </w:tc>
        <w:tc>
          <w:tcPr>
            <w:tcW w:w="1230"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225" w:hRule="atLeast"/>
        </w:trPr>
        <w:tc>
          <w:tcPr>
            <w:tcW w:w="13" w:type="dxa"/>
          </w:tcPr>
          <w:p>
            <w:pPr>
              <w:pStyle w:val="EmptyCellLayoutStyle"/>
              <w:spacing w:after="0" w:line="240" w:lineRule="auto"/>
            </w:pPr>
          </w:p>
        </w:tc>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3"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871" w:type="dxa"/>
          </w:tcPr>
          <w:p>
            <w:pPr>
              <w:pStyle w:val="EmptyCellLayoutStyle"/>
              <w:spacing w:after="0" w:line="240" w:lineRule="auto"/>
            </w:pPr>
          </w:p>
        </w:tc>
        <w:tc>
          <w:tcPr>
            <w:tcW w:w="7195" w:type="dxa"/>
          </w:tcPr>
          <w:p>
            <w:pPr>
              <w:pStyle w:val="EmptyCellLayoutStyle"/>
              <w:spacing w:after="0" w:line="240" w:lineRule="auto"/>
            </w:pPr>
          </w:p>
        </w:tc>
        <w:tc>
          <w:tcPr>
            <w:tcW w:w="1230"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LA_Main_SurfaceWater</dc:title>
</cp:coreProperties>
</file>